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54" w:rsidRPr="00223830" w:rsidRDefault="00274F58" w:rsidP="00274F5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aps/>
          <w:sz w:val="32"/>
          <w:szCs w:val="32"/>
        </w:rPr>
      </w:pPr>
      <w:r w:rsidRPr="00223830">
        <w:rPr>
          <w:b/>
          <w:bCs/>
          <w:caps/>
          <w:sz w:val="32"/>
          <w:szCs w:val="32"/>
        </w:rPr>
        <w:t xml:space="preserve">Scheda illustrativa progetto </w:t>
      </w:r>
    </w:p>
    <w:p w:rsidR="00274F58" w:rsidRPr="00223830" w:rsidRDefault="00274F58" w:rsidP="00274F5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aps/>
          <w:color w:val="FF0000"/>
          <w:sz w:val="32"/>
          <w:szCs w:val="32"/>
        </w:rPr>
      </w:pPr>
      <w:r w:rsidRPr="00223830">
        <w:rPr>
          <w:b/>
          <w:bCs/>
          <w:caps/>
          <w:sz w:val="32"/>
          <w:szCs w:val="32"/>
        </w:rPr>
        <w:t xml:space="preserve"> A.S. </w:t>
      </w:r>
      <w:r w:rsidR="00F92530" w:rsidRPr="00223830">
        <w:rPr>
          <w:b/>
          <w:bCs/>
          <w:sz w:val="32"/>
          <w:szCs w:val="32"/>
        </w:rPr>
        <w:t>201</w:t>
      </w:r>
      <w:r w:rsidR="00086398">
        <w:rPr>
          <w:b/>
          <w:bCs/>
          <w:sz w:val="32"/>
          <w:szCs w:val="32"/>
        </w:rPr>
        <w:t>8</w:t>
      </w:r>
      <w:r w:rsidRPr="00223830">
        <w:rPr>
          <w:b/>
          <w:bCs/>
          <w:sz w:val="32"/>
          <w:szCs w:val="32"/>
        </w:rPr>
        <w:t>/</w:t>
      </w:r>
      <w:r w:rsidR="006A13E0" w:rsidRPr="00223830">
        <w:rPr>
          <w:b/>
          <w:bCs/>
          <w:sz w:val="32"/>
          <w:szCs w:val="32"/>
        </w:rPr>
        <w:t>1</w:t>
      </w:r>
      <w:r w:rsidR="00086398">
        <w:rPr>
          <w:b/>
          <w:bCs/>
          <w:sz w:val="32"/>
          <w:szCs w:val="32"/>
        </w:rPr>
        <w:t>9</w:t>
      </w:r>
    </w:p>
    <w:p w:rsidR="00F92530" w:rsidRPr="00223830" w:rsidRDefault="00F92530" w:rsidP="00274F58">
      <w:pPr>
        <w:jc w:val="both"/>
        <w:rPr>
          <w:b/>
          <w:i/>
          <w:sz w:val="32"/>
          <w:szCs w:val="32"/>
        </w:rPr>
      </w:pPr>
    </w:p>
    <w:p w:rsidR="00223830" w:rsidRDefault="00223830" w:rsidP="002238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DENOMINAZIONE PROGETTO</w:t>
      </w:r>
    </w:p>
    <w:p w:rsidR="00223830" w:rsidRDefault="00223830" w:rsidP="00223830">
      <w:pPr>
        <w:jc w:val="center"/>
        <w:rPr>
          <w:b/>
          <w:sz w:val="32"/>
          <w:szCs w:val="32"/>
        </w:rPr>
      </w:pPr>
    </w:p>
    <w:p w:rsidR="00F92530" w:rsidRPr="00223830" w:rsidRDefault="00D81A54" w:rsidP="00274F5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…………………..</w:t>
      </w:r>
      <w:r w:rsidR="00086398">
        <w:rPr>
          <w:b/>
          <w:sz w:val="32"/>
          <w:szCs w:val="32"/>
        </w:rPr>
        <w:t>..........................................</w:t>
      </w:r>
    </w:p>
    <w:p w:rsidR="0066620D" w:rsidRPr="00223830" w:rsidRDefault="0066620D" w:rsidP="00274F58">
      <w:pPr>
        <w:jc w:val="both"/>
        <w:rPr>
          <w:b/>
          <w:sz w:val="32"/>
          <w:szCs w:val="32"/>
        </w:rPr>
      </w:pPr>
    </w:p>
    <w:p w:rsidR="0066620D" w:rsidRPr="00223830" w:rsidRDefault="0066620D" w:rsidP="00274F58">
      <w:pPr>
        <w:jc w:val="both"/>
        <w:rPr>
          <w:b/>
          <w:sz w:val="32"/>
          <w:szCs w:val="32"/>
        </w:rPr>
      </w:pPr>
    </w:p>
    <w:p w:rsidR="00F92530" w:rsidRPr="00223830" w:rsidRDefault="00F92530" w:rsidP="00274F58">
      <w:pPr>
        <w:jc w:val="both"/>
        <w:rPr>
          <w:b/>
          <w:sz w:val="32"/>
          <w:szCs w:val="32"/>
        </w:rPr>
      </w:pPr>
      <w:r w:rsidRPr="00223830">
        <w:rPr>
          <w:b/>
          <w:sz w:val="32"/>
          <w:szCs w:val="32"/>
        </w:rPr>
        <w:t>Ordini di scuola coinvolti</w:t>
      </w:r>
      <w:r w:rsidR="0066620D" w:rsidRPr="00223830">
        <w:rPr>
          <w:b/>
          <w:sz w:val="32"/>
          <w:szCs w:val="32"/>
        </w:rPr>
        <w:t>:</w:t>
      </w:r>
    </w:p>
    <w:p w:rsidR="0066620D" w:rsidRPr="00223830" w:rsidRDefault="0066620D" w:rsidP="00D81A54">
      <w:pPr>
        <w:pStyle w:val="Paragrafoelenco"/>
        <w:numPr>
          <w:ilvl w:val="0"/>
          <w:numId w:val="19"/>
        </w:numPr>
        <w:jc w:val="both"/>
        <w:rPr>
          <w:b/>
          <w:sz w:val="32"/>
          <w:szCs w:val="32"/>
        </w:rPr>
      </w:pPr>
      <w:r w:rsidRPr="00223830">
        <w:rPr>
          <w:b/>
          <w:sz w:val="32"/>
          <w:szCs w:val="32"/>
        </w:rPr>
        <w:t>Primaria</w:t>
      </w:r>
    </w:p>
    <w:p w:rsidR="0066620D" w:rsidRPr="00223830" w:rsidRDefault="0066620D" w:rsidP="00D81A54">
      <w:pPr>
        <w:pStyle w:val="Paragrafoelenco"/>
        <w:numPr>
          <w:ilvl w:val="0"/>
          <w:numId w:val="19"/>
        </w:numPr>
        <w:jc w:val="both"/>
        <w:rPr>
          <w:b/>
          <w:sz w:val="32"/>
          <w:szCs w:val="32"/>
        </w:rPr>
      </w:pPr>
      <w:r w:rsidRPr="00223830">
        <w:rPr>
          <w:b/>
          <w:sz w:val="32"/>
          <w:szCs w:val="32"/>
        </w:rPr>
        <w:t>Infanzia</w:t>
      </w:r>
    </w:p>
    <w:p w:rsidR="0066620D" w:rsidRPr="00223830" w:rsidRDefault="0066620D" w:rsidP="00D81A54">
      <w:pPr>
        <w:pStyle w:val="Paragrafoelenco"/>
        <w:numPr>
          <w:ilvl w:val="0"/>
          <w:numId w:val="19"/>
        </w:numPr>
        <w:jc w:val="both"/>
        <w:rPr>
          <w:b/>
          <w:sz w:val="32"/>
          <w:szCs w:val="32"/>
        </w:rPr>
      </w:pPr>
      <w:r w:rsidRPr="00223830">
        <w:rPr>
          <w:b/>
          <w:sz w:val="32"/>
          <w:szCs w:val="32"/>
        </w:rPr>
        <w:t>Secondaria 1°</w:t>
      </w:r>
    </w:p>
    <w:p w:rsidR="0066620D" w:rsidRPr="00223830" w:rsidRDefault="0066620D" w:rsidP="0066620D">
      <w:pPr>
        <w:jc w:val="both"/>
        <w:rPr>
          <w:b/>
          <w:sz w:val="32"/>
          <w:szCs w:val="32"/>
        </w:rPr>
      </w:pPr>
    </w:p>
    <w:p w:rsidR="00F92530" w:rsidRPr="00223830" w:rsidRDefault="00F92530" w:rsidP="00274F58">
      <w:pPr>
        <w:jc w:val="both"/>
        <w:rPr>
          <w:b/>
          <w:i/>
          <w:sz w:val="32"/>
          <w:szCs w:val="32"/>
        </w:rPr>
      </w:pPr>
    </w:p>
    <w:p w:rsidR="0066620D" w:rsidRPr="00223830" w:rsidRDefault="0066620D" w:rsidP="00274F58">
      <w:pPr>
        <w:jc w:val="both"/>
        <w:rPr>
          <w:b/>
          <w:sz w:val="32"/>
          <w:szCs w:val="32"/>
        </w:rPr>
      </w:pPr>
      <w:r w:rsidRPr="00223830">
        <w:rPr>
          <w:b/>
          <w:sz w:val="32"/>
          <w:szCs w:val="32"/>
        </w:rPr>
        <w:t>Scansione temporale in cui verrà svolta l’attività</w:t>
      </w:r>
    </w:p>
    <w:p w:rsidR="00F92530" w:rsidRPr="00D81A54" w:rsidRDefault="00F92530" w:rsidP="00D81A54">
      <w:pPr>
        <w:pStyle w:val="Paragrafoelenco"/>
        <w:numPr>
          <w:ilvl w:val="0"/>
          <w:numId w:val="20"/>
        </w:numPr>
        <w:jc w:val="both"/>
        <w:rPr>
          <w:b/>
          <w:sz w:val="32"/>
          <w:szCs w:val="32"/>
        </w:rPr>
      </w:pPr>
      <w:r w:rsidRPr="00D81A54">
        <w:rPr>
          <w:b/>
          <w:sz w:val="32"/>
          <w:szCs w:val="32"/>
        </w:rPr>
        <w:t xml:space="preserve">Progetto in orario curriculare    </w:t>
      </w:r>
    </w:p>
    <w:p w:rsidR="00F92530" w:rsidRPr="00D81A54" w:rsidRDefault="00F92530" w:rsidP="00D81A54">
      <w:pPr>
        <w:pStyle w:val="Paragrafoelenco"/>
        <w:numPr>
          <w:ilvl w:val="0"/>
          <w:numId w:val="20"/>
        </w:numPr>
        <w:jc w:val="both"/>
        <w:rPr>
          <w:b/>
        </w:rPr>
      </w:pPr>
      <w:r w:rsidRPr="00D81A54">
        <w:rPr>
          <w:b/>
          <w:sz w:val="32"/>
          <w:szCs w:val="32"/>
        </w:rPr>
        <w:t>Progetto in orario extra-curriculare</w:t>
      </w:r>
      <w:r w:rsidRPr="00D81A54">
        <w:rPr>
          <w:b/>
        </w:rPr>
        <w:t xml:space="preserve">            </w:t>
      </w:r>
    </w:p>
    <w:p w:rsidR="003C69FC" w:rsidRPr="00086398" w:rsidRDefault="00086398" w:rsidP="00086398">
      <w:pPr>
        <w:ind w:left="360"/>
        <w:jc w:val="both"/>
        <w:rPr>
          <w:b/>
          <w:i/>
        </w:rPr>
      </w:pPr>
      <w:r>
        <w:rPr>
          <w:b/>
          <w:i/>
        </w:rPr>
        <w:t xml:space="preserve">    </w:t>
      </w:r>
    </w:p>
    <w:p w:rsidR="003C69FC" w:rsidRDefault="003C69FC" w:rsidP="003C69FC">
      <w:pPr>
        <w:jc w:val="both"/>
        <w:rPr>
          <w:b/>
        </w:rPr>
      </w:pPr>
    </w:p>
    <w:p w:rsidR="003C69FC" w:rsidRDefault="003C69FC" w:rsidP="003C69FC">
      <w:pPr>
        <w:jc w:val="both"/>
        <w:rPr>
          <w:b/>
        </w:rPr>
      </w:pPr>
    </w:p>
    <w:p w:rsidR="003C69FC" w:rsidRDefault="003C69FC" w:rsidP="003C69FC">
      <w:pPr>
        <w:jc w:val="both"/>
        <w:rPr>
          <w:b/>
        </w:rPr>
      </w:pPr>
    </w:p>
    <w:p w:rsidR="003C69FC" w:rsidRDefault="003C69FC" w:rsidP="003C69FC">
      <w:pPr>
        <w:jc w:val="both"/>
        <w:rPr>
          <w:b/>
        </w:rPr>
      </w:pPr>
    </w:p>
    <w:tbl>
      <w:tblPr>
        <w:tblW w:w="987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79"/>
      </w:tblGrid>
      <w:tr w:rsidR="003C69FC" w:rsidTr="00223830">
        <w:trPr>
          <w:trHeight w:val="358"/>
        </w:trPr>
        <w:tc>
          <w:tcPr>
            <w:tcW w:w="9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FC" w:rsidRDefault="003C69FC" w:rsidP="00450C56">
            <w:pPr>
              <w:snapToGrid w:val="0"/>
              <w:rPr>
                <w:b/>
                <w:bCs/>
                <w:sz w:val="20"/>
              </w:rPr>
            </w:pPr>
          </w:p>
          <w:p w:rsidR="003C69FC" w:rsidRDefault="003C69FC" w:rsidP="00450C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SCHEDA FINANZIARIA PROGETTO   </w:t>
            </w:r>
          </w:p>
          <w:p w:rsidR="003C69FC" w:rsidRDefault="003C69FC" w:rsidP="003C69FC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sz w:val="24"/>
              </w:rPr>
            </w:pPr>
          </w:p>
          <w:p w:rsidR="003C69FC" w:rsidRDefault="003C69FC" w:rsidP="00450C56">
            <w:pPr>
              <w:rPr>
                <w:u w:val="single"/>
              </w:rPr>
            </w:pPr>
            <w:r>
              <w:rPr>
                <w:b/>
                <w:sz w:val="48"/>
                <w:szCs w:val="48"/>
              </w:rPr>
              <w:t xml:space="preserve">                    </w:t>
            </w:r>
          </w:p>
          <w:p w:rsidR="003C69FC" w:rsidRDefault="003C69FC" w:rsidP="003C69FC">
            <w:pPr>
              <w:jc w:val="both"/>
              <w:rPr>
                <w:b/>
              </w:rPr>
            </w:pPr>
            <w:r>
              <w:rPr>
                <w:b/>
              </w:rPr>
              <w:t>Fon</w:t>
            </w:r>
            <w:r w:rsidR="00223830">
              <w:rPr>
                <w:b/>
              </w:rPr>
              <w:t>t</w:t>
            </w:r>
            <w:r>
              <w:rPr>
                <w:b/>
              </w:rPr>
              <w:t>i per il finanziamento del progetto:</w:t>
            </w:r>
          </w:p>
          <w:p w:rsidR="003C69FC" w:rsidRDefault="003C69FC" w:rsidP="003C69FC">
            <w:pPr>
              <w:pStyle w:val="Paragrafoelenco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>Contributo famiglie</w:t>
            </w:r>
          </w:p>
          <w:p w:rsidR="003C69FC" w:rsidRDefault="003C69FC" w:rsidP="003C69FC">
            <w:pPr>
              <w:pStyle w:val="Paragrafoelenco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>Sponsor</w:t>
            </w:r>
            <w:r w:rsidR="00223830">
              <w:rPr>
                <w:b/>
              </w:rPr>
              <w:t xml:space="preserve"> (indicare soggetto)</w:t>
            </w:r>
            <w:r>
              <w:rPr>
                <w:b/>
              </w:rPr>
              <w:t>………………………………………………………..</w:t>
            </w:r>
          </w:p>
          <w:p w:rsidR="003C69FC" w:rsidRDefault="003C69FC" w:rsidP="00A95D4F">
            <w:pPr>
              <w:pStyle w:val="Paragrafoelenco"/>
              <w:numPr>
                <w:ilvl w:val="0"/>
                <w:numId w:val="12"/>
              </w:numPr>
              <w:jc w:val="both"/>
              <w:rPr>
                <w:b/>
              </w:rPr>
            </w:pPr>
            <w:r w:rsidRPr="00A95D4F">
              <w:rPr>
                <w:b/>
              </w:rPr>
              <w:t>Finanziati dalla scuola</w:t>
            </w:r>
          </w:p>
          <w:p w:rsidR="0038201A" w:rsidRDefault="0038201A" w:rsidP="00A95D4F">
            <w:pPr>
              <w:pStyle w:val="Paragrafoelenco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>Costo totale progetto</w:t>
            </w:r>
          </w:p>
          <w:p w:rsidR="0038201A" w:rsidRDefault="0038201A" w:rsidP="00A95D4F">
            <w:pPr>
              <w:pStyle w:val="Paragrafoelenco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>Costo pro-capite per alunno</w:t>
            </w:r>
          </w:p>
          <w:p w:rsidR="0038201A" w:rsidRPr="00A95D4F" w:rsidRDefault="0038201A" w:rsidP="00A95D4F">
            <w:pPr>
              <w:pStyle w:val="Paragrafoelenco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>Numero minimo alunni per attivazione progetto</w:t>
            </w:r>
          </w:p>
          <w:p w:rsidR="003C69FC" w:rsidRDefault="003C69FC" w:rsidP="003C69FC">
            <w:pPr>
              <w:pStyle w:val="Paragrafoelenco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>Altro………………………………………………………………………</w:t>
            </w:r>
          </w:p>
          <w:p w:rsidR="003C69FC" w:rsidRDefault="003C69FC" w:rsidP="00450C56">
            <w:pPr>
              <w:rPr>
                <w:u w:val="single"/>
              </w:rPr>
            </w:pPr>
          </w:p>
        </w:tc>
      </w:tr>
    </w:tbl>
    <w:p w:rsidR="00F92530" w:rsidRDefault="00F92530" w:rsidP="00274F58">
      <w:pPr>
        <w:jc w:val="both"/>
        <w:rPr>
          <w:b/>
          <w:i/>
        </w:rPr>
      </w:pPr>
      <w:bookmarkStart w:id="0" w:name="_GoBack"/>
      <w:bookmarkEnd w:id="0"/>
    </w:p>
    <w:p w:rsidR="00274F58" w:rsidRPr="0072414B" w:rsidRDefault="00274F58" w:rsidP="00274F58">
      <w:pPr>
        <w:jc w:val="both"/>
        <w:rPr>
          <w:b/>
          <w:i/>
        </w:rPr>
      </w:pPr>
      <w:r w:rsidRPr="0072414B">
        <w:rPr>
          <w:b/>
          <w:i/>
        </w:rPr>
        <w:t>Sez. 1 – Descrittiva</w:t>
      </w:r>
    </w:p>
    <w:p w:rsidR="00274F58" w:rsidRPr="005B2254" w:rsidRDefault="00274F58" w:rsidP="00274F58">
      <w:pPr>
        <w:jc w:val="both"/>
        <w:rPr>
          <w:sz w:val="12"/>
          <w:szCs w:val="22"/>
        </w:rPr>
      </w:pPr>
    </w:p>
    <w:p w:rsidR="00274F58" w:rsidRPr="008D1299" w:rsidRDefault="00274F58" w:rsidP="00274F58">
      <w:pPr>
        <w:numPr>
          <w:ilvl w:val="1"/>
          <w:numId w:val="5"/>
        </w:numPr>
        <w:tabs>
          <w:tab w:val="left" w:pos="7200"/>
        </w:tabs>
        <w:suppressAutoHyphens w:val="0"/>
        <w:jc w:val="both"/>
        <w:rPr>
          <w:b/>
          <w:sz w:val="20"/>
          <w:szCs w:val="20"/>
        </w:rPr>
      </w:pPr>
      <w:r w:rsidRPr="008D1299">
        <w:rPr>
          <w:b/>
          <w:sz w:val="20"/>
          <w:szCs w:val="20"/>
        </w:rPr>
        <w:t>– Denominazione progetto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274F58" w:rsidRPr="00854085" w:rsidTr="0064151A">
        <w:tc>
          <w:tcPr>
            <w:tcW w:w="10031" w:type="dxa"/>
          </w:tcPr>
          <w:p w:rsidR="00274F58" w:rsidRPr="009A47A4" w:rsidRDefault="00274F58" w:rsidP="00274F58">
            <w:pPr>
              <w:tabs>
                <w:tab w:val="left" w:pos="7200"/>
              </w:tabs>
              <w:jc w:val="both"/>
              <w:rPr>
                <w:b/>
                <w:sz w:val="20"/>
                <w:szCs w:val="20"/>
              </w:rPr>
            </w:pPr>
            <w:r w:rsidRPr="009A47A4">
              <w:rPr>
                <w:sz w:val="20"/>
                <w:szCs w:val="20"/>
              </w:rPr>
              <w:t xml:space="preserve">Denominazione del progetto </w:t>
            </w:r>
          </w:p>
        </w:tc>
      </w:tr>
      <w:tr w:rsidR="00274F58" w:rsidRPr="00854085" w:rsidTr="00274F58">
        <w:trPr>
          <w:trHeight w:hRule="exact" w:val="646"/>
        </w:trPr>
        <w:tc>
          <w:tcPr>
            <w:tcW w:w="10031" w:type="dxa"/>
          </w:tcPr>
          <w:p w:rsidR="00274F58" w:rsidRDefault="00274F58" w:rsidP="0064151A">
            <w:pPr>
              <w:jc w:val="both"/>
              <w:rPr>
                <w:sz w:val="22"/>
                <w:szCs w:val="22"/>
              </w:rPr>
            </w:pPr>
          </w:p>
          <w:p w:rsidR="00274F58" w:rsidRPr="00854085" w:rsidRDefault="00274F58" w:rsidP="0064151A">
            <w:pPr>
              <w:jc w:val="both"/>
              <w:rPr>
                <w:sz w:val="22"/>
                <w:szCs w:val="22"/>
              </w:rPr>
            </w:pPr>
          </w:p>
        </w:tc>
      </w:tr>
    </w:tbl>
    <w:p w:rsidR="00274F58" w:rsidRPr="005B2254" w:rsidRDefault="00274F58" w:rsidP="00274F58">
      <w:pPr>
        <w:tabs>
          <w:tab w:val="left" w:pos="3795"/>
        </w:tabs>
        <w:rPr>
          <w:sz w:val="10"/>
          <w:szCs w:val="20"/>
        </w:rPr>
      </w:pPr>
    </w:p>
    <w:p w:rsidR="00274F58" w:rsidRPr="009A47A4" w:rsidRDefault="00274F58" w:rsidP="00274F58">
      <w:pPr>
        <w:numPr>
          <w:ilvl w:val="1"/>
          <w:numId w:val="5"/>
        </w:numPr>
        <w:tabs>
          <w:tab w:val="left" w:pos="7200"/>
        </w:tabs>
        <w:suppressAutoHyphens w:val="0"/>
        <w:jc w:val="both"/>
        <w:rPr>
          <w:b/>
          <w:sz w:val="20"/>
          <w:szCs w:val="20"/>
        </w:rPr>
      </w:pPr>
      <w:r w:rsidRPr="009A47A4">
        <w:rPr>
          <w:b/>
          <w:sz w:val="20"/>
          <w:szCs w:val="20"/>
        </w:rPr>
        <w:t>– Responsabile del progetto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274F58" w:rsidRPr="009A47A4" w:rsidTr="0064151A">
        <w:tc>
          <w:tcPr>
            <w:tcW w:w="10031" w:type="dxa"/>
          </w:tcPr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  <w:r w:rsidRPr="009A47A4">
              <w:rPr>
                <w:sz w:val="20"/>
                <w:szCs w:val="20"/>
              </w:rPr>
              <w:t>Indicare il responsabile del progetto</w:t>
            </w:r>
          </w:p>
        </w:tc>
      </w:tr>
      <w:tr w:rsidR="00274F58" w:rsidRPr="009A47A4" w:rsidTr="0064151A">
        <w:tc>
          <w:tcPr>
            <w:tcW w:w="10031" w:type="dxa"/>
          </w:tcPr>
          <w:p w:rsidR="00274F58" w:rsidRPr="009A47A4" w:rsidRDefault="00274F58" w:rsidP="00D81A54">
            <w:pPr>
              <w:jc w:val="both"/>
              <w:rPr>
                <w:sz w:val="20"/>
                <w:szCs w:val="20"/>
              </w:rPr>
            </w:pPr>
          </w:p>
        </w:tc>
      </w:tr>
    </w:tbl>
    <w:p w:rsidR="00274F58" w:rsidRPr="005B2254" w:rsidRDefault="00274F58" w:rsidP="00274F58">
      <w:pPr>
        <w:tabs>
          <w:tab w:val="left" w:pos="3795"/>
        </w:tabs>
        <w:rPr>
          <w:sz w:val="12"/>
          <w:szCs w:val="20"/>
        </w:rPr>
      </w:pPr>
    </w:p>
    <w:p w:rsidR="006A13E0" w:rsidRPr="009A47A4" w:rsidRDefault="006A13E0" w:rsidP="006A13E0">
      <w:pPr>
        <w:numPr>
          <w:ilvl w:val="1"/>
          <w:numId w:val="5"/>
        </w:numPr>
        <w:tabs>
          <w:tab w:val="left" w:pos="7200"/>
        </w:tabs>
        <w:suppressAutoHyphens w:val="0"/>
        <w:jc w:val="both"/>
        <w:rPr>
          <w:b/>
          <w:sz w:val="20"/>
          <w:szCs w:val="20"/>
        </w:rPr>
      </w:pPr>
      <w:r w:rsidRPr="009A47A4">
        <w:rPr>
          <w:b/>
          <w:sz w:val="20"/>
          <w:szCs w:val="20"/>
        </w:rPr>
        <w:t xml:space="preserve">– </w:t>
      </w:r>
      <w:r>
        <w:rPr>
          <w:b/>
          <w:sz w:val="20"/>
          <w:szCs w:val="20"/>
        </w:rPr>
        <w:t>Destinatari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6A13E0" w:rsidRPr="009A47A4" w:rsidTr="00757CBA">
        <w:tc>
          <w:tcPr>
            <w:tcW w:w="10031" w:type="dxa"/>
          </w:tcPr>
          <w:p w:rsidR="006A13E0" w:rsidRPr="009A47A4" w:rsidRDefault="006A13E0" w:rsidP="00757CBA">
            <w:pPr>
              <w:jc w:val="both"/>
              <w:rPr>
                <w:sz w:val="20"/>
                <w:szCs w:val="20"/>
              </w:rPr>
            </w:pPr>
            <w:r w:rsidRPr="009A47A4">
              <w:rPr>
                <w:sz w:val="20"/>
                <w:szCs w:val="20"/>
              </w:rPr>
              <w:t xml:space="preserve">1.3.1 </w:t>
            </w:r>
            <w:r w:rsidRPr="009A47A4">
              <w:rPr>
                <w:i/>
                <w:sz w:val="20"/>
                <w:szCs w:val="20"/>
              </w:rPr>
              <w:t xml:space="preserve">Destinatari </w:t>
            </w:r>
            <w:r w:rsidRPr="009A47A4">
              <w:rPr>
                <w:sz w:val="20"/>
                <w:szCs w:val="20"/>
              </w:rPr>
              <w:t>(indicare la classe o il gruppo alunni</w:t>
            </w:r>
            <w:r w:rsidRPr="009A47A4">
              <w:rPr>
                <w:b/>
                <w:sz w:val="20"/>
                <w:szCs w:val="20"/>
              </w:rPr>
              <w:t xml:space="preserve"> </w:t>
            </w:r>
            <w:r w:rsidRPr="009A47A4">
              <w:rPr>
                <w:sz w:val="20"/>
                <w:szCs w:val="20"/>
              </w:rPr>
              <w:t>e il</w:t>
            </w:r>
            <w:r>
              <w:rPr>
                <w:sz w:val="20"/>
                <w:szCs w:val="20"/>
              </w:rPr>
              <w:t xml:space="preserve"> numero presumibile</w:t>
            </w:r>
            <w:r w:rsidRPr="009A47A4">
              <w:rPr>
                <w:sz w:val="20"/>
                <w:szCs w:val="20"/>
              </w:rPr>
              <w:t>)</w:t>
            </w:r>
          </w:p>
        </w:tc>
      </w:tr>
      <w:tr w:rsidR="006A13E0" w:rsidRPr="009A47A4" w:rsidTr="00757CBA">
        <w:tc>
          <w:tcPr>
            <w:tcW w:w="10031" w:type="dxa"/>
          </w:tcPr>
          <w:p w:rsidR="006A13E0" w:rsidRPr="000D4062" w:rsidRDefault="006A13E0" w:rsidP="00757CBA">
            <w:pPr>
              <w:jc w:val="both"/>
              <w:rPr>
                <w:sz w:val="20"/>
                <w:szCs w:val="20"/>
              </w:rPr>
            </w:pPr>
            <w:r w:rsidRPr="000D4062">
              <w:rPr>
                <w:sz w:val="20"/>
                <w:szCs w:val="20"/>
              </w:rPr>
              <w:t>Classe/Gruppo</w:t>
            </w:r>
          </w:p>
          <w:p w:rsidR="006A13E0" w:rsidRPr="000D4062" w:rsidRDefault="006A13E0" w:rsidP="00757CBA">
            <w:pPr>
              <w:jc w:val="both"/>
              <w:rPr>
                <w:sz w:val="20"/>
                <w:szCs w:val="20"/>
              </w:rPr>
            </w:pPr>
            <w:r w:rsidRPr="000D4062">
              <w:rPr>
                <w:sz w:val="20"/>
                <w:szCs w:val="20"/>
              </w:rPr>
              <w:t>N° Alunni</w:t>
            </w:r>
          </w:p>
          <w:p w:rsidR="006A13E0" w:rsidRPr="006A13E0" w:rsidRDefault="006A13E0" w:rsidP="00757CBA">
            <w:pPr>
              <w:jc w:val="both"/>
              <w:rPr>
                <w:color w:val="FF0000"/>
                <w:sz w:val="20"/>
                <w:szCs w:val="20"/>
              </w:rPr>
            </w:pPr>
            <w:r w:rsidRPr="000D4062">
              <w:rPr>
                <w:sz w:val="20"/>
                <w:szCs w:val="20"/>
              </w:rPr>
              <w:t>Tempi</w:t>
            </w:r>
          </w:p>
        </w:tc>
      </w:tr>
    </w:tbl>
    <w:p w:rsidR="006A13E0" w:rsidRDefault="006A13E0" w:rsidP="006A13E0">
      <w:pPr>
        <w:tabs>
          <w:tab w:val="left" w:pos="7200"/>
        </w:tabs>
        <w:suppressAutoHyphens w:val="0"/>
        <w:ind w:left="360"/>
        <w:jc w:val="both"/>
        <w:rPr>
          <w:b/>
          <w:sz w:val="20"/>
          <w:szCs w:val="20"/>
        </w:rPr>
      </w:pPr>
    </w:p>
    <w:p w:rsidR="006A13E0" w:rsidRDefault="006A13E0" w:rsidP="006A13E0">
      <w:pPr>
        <w:tabs>
          <w:tab w:val="left" w:pos="7200"/>
        </w:tabs>
        <w:suppressAutoHyphens w:val="0"/>
        <w:jc w:val="both"/>
        <w:rPr>
          <w:b/>
          <w:sz w:val="20"/>
          <w:szCs w:val="20"/>
        </w:rPr>
      </w:pPr>
    </w:p>
    <w:p w:rsidR="00086398" w:rsidRDefault="00086398" w:rsidP="006A13E0">
      <w:pPr>
        <w:tabs>
          <w:tab w:val="left" w:pos="7200"/>
        </w:tabs>
        <w:suppressAutoHyphens w:val="0"/>
        <w:jc w:val="both"/>
        <w:rPr>
          <w:b/>
          <w:sz w:val="20"/>
          <w:szCs w:val="20"/>
        </w:rPr>
      </w:pPr>
    </w:p>
    <w:p w:rsidR="00086398" w:rsidRDefault="00086398" w:rsidP="006A13E0">
      <w:pPr>
        <w:tabs>
          <w:tab w:val="left" w:pos="7200"/>
        </w:tabs>
        <w:suppressAutoHyphens w:val="0"/>
        <w:jc w:val="both"/>
        <w:rPr>
          <w:b/>
          <w:sz w:val="20"/>
          <w:szCs w:val="20"/>
        </w:rPr>
      </w:pPr>
    </w:p>
    <w:p w:rsidR="00274F58" w:rsidRPr="009A47A4" w:rsidRDefault="00274F58" w:rsidP="00274F58">
      <w:pPr>
        <w:numPr>
          <w:ilvl w:val="1"/>
          <w:numId w:val="5"/>
        </w:numPr>
        <w:tabs>
          <w:tab w:val="left" w:pos="7200"/>
        </w:tabs>
        <w:suppressAutoHyphens w:val="0"/>
        <w:jc w:val="both"/>
        <w:rPr>
          <w:b/>
          <w:sz w:val="20"/>
          <w:szCs w:val="20"/>
        </w:rPr>
      </w:pPr>
      <w:r w:rsidRPr="009A47A4">
        <w:rPr>
          <w:b/>
          <w:sz w:val="20"/>
          <w:szCs w:val="20"/>
        </w:rPr>
        <w:t xml:space="preserve">– </w:t>
      </w:r>
      <w:r w:rsidRPr="00540630">
        <w:rPr>
          <w:b/>
          <w:sz w:val="20"/>
          <w:szCs w:val="20"/>
        </w:rPr>
        <w:t xml:space="preserve">Destinatari </w:t>
      </w:r>
      <w:r w:rsidRPr="009A47A4">
        <w:rPr>
          <w:b/>
          <w:sz w:val="20"/>
          <w:szCs w:val="20"/>
        </w:rPr>
        <w:t>– Motivazioni – Obiettivi - Risultati Attesi - Metodologie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274F58" w:rsidRPr="009A47A4" w:rsidTr="0064151A">
        <w:trPr>
          <w:trHeight w:val="444"/>
        </w:trPr>
        <w:tc>
          <w:tcPr>
            <w:tcW w:w="10031" w:type="dxa"/>
          </w:tcPr>
          <w:p w:rsidR="00274F58" w:rsidRPr="009A47A4" w:rsidRDefault="006A13E0" w:rsidP="006415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</w:t>
            </w:r>
            <w:r w:rsidR="00274F58" w:rsidRPr="009A47A4">
              <w:rPr>
                <w:sz w:val="20"/>
                <w:szCs w:val="20"/>
              </w:rPr>
              <w:t xml:space="preserve"> </w:t>
            </w:r>
            <w:r w:rsidR="00274F58" w:rsidRPr="009A47A4">
              <w:rPr>
                <w:i/>
                <w:sz w:val="20"/>
                <w:szCs w:val="20"/>
              </w:rPr>
              <w:t>Motivazioni dell’intervento</w:t>
            </w:r>
            <w:r w:rsidR="00274F58" w:rsidRPr="009A47A4">
              <w:rPr>
                <w:sz w:val="20"/>
                <w:szCs w:val="20"/>
              </w:rPr>
              <w:t>: a partire dall’ analisi dei bisogni formativi (ind</w:t>
            </w:r>
            <w:r w:rsidR="00274F58">
              <w:rPr>
                <w:sz w:val="20"/>
                <w:szCs w:val="20"/>
              </w:rPr>
              <w:t>icando anche, se è stata fatta,</w:t>
            </w:r>
            <w:r w:rsidR="00274F58" w:rsidRPr="009A47A4">
              <w:rPr>
                <w:sz w:val="20"/>
                <w:szCs w:val="20"/>
              </w:rPr>
              <w:t xml:space="preserve"> quali strumenti si sono utilizzati per la raccolta dei dati iniziali)</w:t>
            </w:r>
          </w:p>
        </w:tc>
      </w:tr>
      <w:tr w:rsidR="00274F58" w:rsidRPr="009A47A4" w:rsidTr="006A13E0">
        <w:trPr>
          <w:trHeight w:val="817"/>
        </w:trPr>
        <w:tc>
          <w:tcPr>
            <w:tcW w:w="10031" w:type="dxa"/>
          </w:tcPr>
          <w:p w:rsidR="00274F58" w:rsidRDefault="00274F58" w:rsidP="0064151A">
            <w:pPr>
              <w:jc w:val="both"/>
              <w:rPr>
                <w:sz w:val="20"/>
                <w:szCs w:val="20"/>
              </w:rPr>
            </w:pPr>
          </w:p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</w:tc>
      </w:tr>
      <w:tr w:rsidR="00274F58" w:rsidRPr="009A47A4" w:rsidTr="0064151A">
        <w:trPr>
          <w:trHeight w:val="429"/>
        </w:trPr>
        <w:tc>
          <w:tcPr>
            <w:tcW w:w="10031" w:type="dxa"/>
          </w:tcPr>
          <w:p w:rsidR="00274F58" w:rsidRPr="009A47A4" w:rsidRDefault="006A13E0" w:rsidP="00086398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274F58" w:rsidRPr="009A47A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 </w:t>
            </w:r>
            <w:r w:rsidR="00274F58" w:rsidRPr="009A47A4">
              <w:rPr>
                <w:i/>
                <w:sz w:val="20"/>
                <w:szCs w:val="20"/>
              </w:rPr>
              <w:t>Obiettivi formativi generali</w:t>
            </w:r>
            <w:r w:rsidR="00274F58">
              <w:rPr>
                <w:sz w:val="20"/>
                <w:szCs w:val="20"/>
              </w:rPr>
              <w:t xml:space="preserve"> </w:t>
            </w:r>
            <w:r w:rsidR="00274F58" w:rsidRPr="009A47A4">
              <w:rPr>
                <w:sz w:val="20"/>
                <w:szCs w:val="20"/>
              </w:rPr>
              <w:t xml:space="preserve">da cui nasce il progetto: finalità generali del progetto </w:t>
            </w:r>
          </w:p>
        </w:tc>
      </w:tr>
      <w:tr w:rsidR="00274F58" w:rsidRPr="009A47A4" w:rsidTr="006A13E0">
        <w:trPr>
          <w:trHeight w:val="637"/>
        </w:trPr>
        <w:tc>
          <w:tcPr>
            <w:tcW w:w="10031" w:type="dxa"/>
          </w:tcPr>
          <w:p w:rsidR="00274F58" w:rsidRPr="009A47A4" w:rsidRDefault="00274F58" w:rsidP="0064151A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274F58" w:rsidRDefault="00274F58" w:rsidP="0064151A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274F58" w:rsidRPr="009A47A4" w:rsidRDefault="00274F58" w:rsidP="0064151A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</w:tc>
      </w:tr>
      <w:tr w:rsidR="00274F58" w:rsidRPr="009A47A4" w:rsidTr="0064151A">
        <w:trPr>
          <w:trHeight w:val="420"/>
        </w:trPr>
        <w:tc>
          <w:tcPr>
            <w:tcW w:w="10031" w:type="dxa"/>
          </w:tcPr>
          <w:p w:rsidR="00274F58" w:rsidRPr="009A47A4" w:rsidRDefault="006A13E0" w:rsidP="006415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1.4.3 </w:t>
            </w:r>
            <w:r w:rsidR="00274F58" w:rsidRPr="009A47A4">
              <w:rPr>
                <w:sz w:val="20"/>
                <w:szCs w:val="20"/>
              </w:rPr>
              <w:t>O</w:t>
            </w:r>
            <w:r w:rsidR="00274F58" w:rsidRPr="009A47A4">
              <w:rPr>
                <w:bCs/>
                <w:i/>
                <w:iCs/>
                <w:sz w:val="20"/>
                <w:szCs w:val="20"/>
              </w:rPr>
              <w:t>biettivi formativi specifici</w:t>
            </w:r>
            <w:r w:rsidR="00274F58" w:rsidRPr="009A47A4">
              <w:rPr>
                <w:b/>
                <w:i/>
                <w:iCs/>
                <w:sz w:val="20"/>
                <w:szCs w:val="20"/>
              </w:rPr>
              <w:t>,</w:t>
            </w:r>
            <w:r w:rsidR="00274F58" w:rsidRPr="009A47A4">
              <w:rPr>
                <w:i/>
                <w:iCs/>
                <w:sz w:val="20"/>
                <w:szCs w:val="20"/>
              </w:rPr>
              <w:t xml:space="preserve"> devono essere </w:t>
            </w:r>
            <w:r w:rsidR="00274F58" w:rsidRPr="009A47A4">
              <w:rPr>
                <w:i/>
                <w:iCs/>
                <w:sz w:val="20"/>
                <w:szCs w:val="20"/>
                <w:u w:val="single"/>
              </w:rPr>
              <w:t>concreti</w:t>
            </w:r>
            <w:r w:rsidR="00274F58" w:rsidRPr="009A47A4">
              <w:rPr>
                <w:i/>
                <w:iCs/>
                <w:sz w:val="20"/>
                <w:szCs w:val="20"/>
              </w:rPr>
              <w:t xml:space="preserve">, </w:t>
            </w:r>
            <w:r w:rsidR="00274F58" w:rsidRPr="009A47A4">
              <w:rPr>
                <w:i/>
                <w:iCs/>
                <w:sz w:val="20"/>
                <w:szCs w:val="20"/>
                <w:u w:val="single"/>
              </w:rPr>
              <w:t>coerenti</w:t>
            </w:r>
            <w:r w:rsidR="00274F58" w:rsidRPr="009A47A4">
              <w:rPr>
                <w:i/>
                <w:iCs/>
                <w:sz w:val="20"/>
                <w:szCs w:val="20"/>
              </w:rPr>
              <w:t xml:space="preserve">, </w:t>
            </w:r>
            <w:r w:rsidR="00274F58" w:rsidRPr="009A47A4">
              <w:rPr>
                <w:i/>
                <w:iCs/>
                <w:sz w:val="20"/>
                <w:szCs w:val="20"/>
                <w:u w:val="single"/>
              </w:rPr>
              <w:t>misurabili</w:t>
            </w:r>
            <w:r w:rsidR="00274F58" w:rsidRPr="009A47A4">
              <w:rPr>
                <w:i/>
                <w:iCs/>
                <w:sz w:val="20"/>
                <w:szCs w:val="20"/>
              </w:rPr>
              <w:t xml:space="preserve">, </w:t>
            </w:r>
            <w:r w:rsidR="00274F58" w:rsidRPr="009A47A4">
              <w:rPr>
                <w:i/>
                <w:iCs/>
                <w:sz w:val="20"/>
                <w:szCs w:val="20"/>
                <w:u w:val="single"/>
              </w:rPr>
              <w:t>verificabili</w:t>
            </w:r>
            <w:r w:rsidR="00274F58" w:rsidRPr="009A47A4">
              <w:rPr>
                <w:i/>
                <w:iCs/>
                <w:sz w:val="20"/>
                <w:szCs w:val="20"/>
              </w:rPr>
              <w:t xml:space="preserve">, dunque devono essere espressi in termini di </w:t>
            </w:r>
            <w:r w:rsidR="00274F58" w:rsidRPr="009A47A4">
              <w:rPr>
                <w:i/>
                <w:iCs/>
                <w:sz w:val="20"/>
                <w:szCs w:val="20"/>
                <w:u w:val="single"/>
              </w:rPr>
              <w:t>conoscenze</w:t>
            </w:r>
            <w:r w:rsidR="00274F58" w:rsidRPr="009A47A4">
              <w:rPr>
                <w:i/>
                <w:iCs/>
                <w:sz w:val="20"/>
                <w:szCs w:val="20"/>
              </w:rPr>
              <w:t xml:space="preserve">, </w:t>
            </w:r>
            <w:r w:rsidR="00274F58" w:rsidRPr="009A47A4">
              <w:rPr>
                <w:i/>
                <w:iCs/>
                <w:sz w:val="20"/>
                <w:szCs w:val="20"/>
                <w:u w:val="single"/>
              </w:rPr>
              <w:t>competenze</w:t>
            </w:r>
            <w:r w:rsidR="00274F58" w:rsidRPr="009A47A4">
              <w:rPr>
                <w:i/>
                <w:iCs/>
                <w:sz w:val="20"/>
                <w:szCs w:val="20"/>
              </w:rPr>
              <w:t xml:space="preserve">, </w:t>
            </w:r>
            <w:r w:rsidR="00274F58" w:rsidRPr="009A47A4">
              <w:rPr>
                <w:i/>
                <w:iCs/>
                <w:sz w:val="20"/>
                <w:szCs w:val="20"/>
                <w:u w:val="single"/>
              </w:rPr>
              <w:t>capacità</w:t>
            </w:r>
          </w:p>
        </w:tc>
      </w:tr>
      <w:tr w:rsidR="00274F58" w:rsidRPr="009A47A4" w:rsidTr="006A13E0">
        <w:trPr>
          <w:trHeight w:val="798"/>
        </w:trPr>
        <w:tc>
          <w:tcPr>
            <w:tcW w:w="10031" w:type="dxa"/>
          </w:tcPr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</w:tc>
      </w:tr>
      <w:tr w:rsidR="00274F58" w:rsidRPr="009A47A4" w:rsidTr="0064151A">
        <w:trPr>
          <w:trHeight w:val="390"/>
        </w:trPr>
        <w:tc>
          <w:tcPr>
            <w:tcW w:w="10031" w:type="dxa"/>
          </w:tcPr>
          <w:p w:rsidR="00274F58" w:rsidRPr="009A47A4" w:rsidRDefault="006A13E0" w:rsidP="0064151A">
            <w:pPr>
              <w:tabs>
                <w:tab w:val="left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1.4.4</w:t>
            </w:r>
            <w:r w:rsidR="00274F58" w:rsidRPr="009A47A4">
              <w:rPr>
                <w:sz w:val="20"/>
                <w:szCs w:val="20"/>
              </w:rPr>
              <w:t xml:space="preserve"> </w:t>
            </w:r>
            <w:r w:rsidR="00274F58" w:rsidRPr="009A47A4">
              <w:rPr>
                <w:i/>
                <w:sz w:val="20"/>
                <w:szCs w:val="20"/>
              </w:rPr>
              <w:t>Risultati attesi</w:t>
            </w:r>
            <w:r w:rsidR="00274F58" w:rsidRPr="009A47A4">
              <w:rPr>
                <w:sz w:val="20"/>
                <w:szCs w:val="20"/>
              </w:rPr>
              <w:t>: quale ricaduta formativa ci si attende a favore dei destinatari del progetto (collegamento con le attività curricolari e/o altre iniziative assunte dalla scuol</w:t>
            </w:r>
            <w:r w:rsidR="00274F58" w:rsidRPr="00540630">
              <w:rPr>
                <w:sz w:val="20"/>
                <w:szCs w:val="20"/>
              </w:rPr>
              <w:t>a)</w:t>
            </w:r>
          </w:p>
        </w:tc>
      </w:tr>
      <w:tr w:rsidR="00274F58" w:rsidRPr="009A47A4" w:rsidTr="006A13E0">
        <w:trPr>
          <w:trHeight w:val="661"/>
        </w:trPr>
        <w:tc>
          <w:tcPr>
            <w:tcW w:w="10031" w:type="dxa"/>
          </w:tcPr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</w:tc>
      </w:tr>
      <w:tr w:rsidR="00274F58" w:rsidRPr="009A47A4" w:rsidTr="0064151A">
        <w:trPr>
          <w:trHeight w:val="207"/>
        </w:trPr>
        <w:tc>
          <w:tcPr>
            <w:tcW w:w="10031" w:type="dxa"/>
          </w:tcPr>
          <w:p w:rsidR="00274F58" w:rsidRPr="009A47A4" w:rsidRDefault="006A13E0" w:rsidP="006415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1.4.5</w:t>
            </w:r>
            <w:r w:rsidR="00274F58" w:rsidRPr="009A47A4">
              <w:rPr>
                <w:sz w:val="20"/>
                <w:szCs w:val="20"/>
              </w:rPr>
              <w:t xml:space="preserve"> </w:t>
            </w:r>
            <w:r w:rsidR="00274F58" w:rsidRPr="009A47A4">
              <w:rPr>
                <w:i/>
                <w:sz w:val="20"/>
                <w:szCs w:val="20"/>
              </w:rPr>
              <w:t>Metodologie</w:t>
            </w:r>
            <w:r w:rsidR="00274F58" w:rsidRPr="009A47A4">
              <w:rPr>
                <w:sz w:val="20"/>
                <w:szCs w:val="20"/>
              </w:rPr>
              <w:t xml:space="preserve"> (</w:t>
            </w:r>
            <w:r w:rsidR="002F143A">
              <w:rPr>
                <w:sz w:val="20"/>
                <w:szCs w:val="20"/>
              </w:rPr>
              <w:t xml:space="preserve">Metodologie, </w:t>
            </w:r>
            <w:r w:rsidR="00274F58" w:rsidRPr="009A47A4">
              <w:rPr>
                <w:sz w:val="20"/>
                <w:szCs w:val="20"/>
              </w:rPr>
              <w:t>Numero e tipologia incontri, eventuali uscite, eventuali rapporti con altri enti e scuole ecc.)</w:t>
            </w:r>
          </w:p>
        </w:tc>
      </w:tr>
      <w:tr w:rsidR="00274F58" w:rsidRPr="009A47A4" w:rsidTr="0064151A">
        <w:trPr>
          <w:trHeight w:val="1020"/>
        </w:trPr>
        <w:tc>
          <w:tcPr>
            <w:tcW w:w="10031" w:type="dxa"/>
          </w:tcPr>
          <w:p w:rsidR="00274F58" w:rsidRPr="009A47A4" w:rsidRDefault="00274F58" w:rsidP="0064151A">
            <w:pPr>
              <w:tabs>
                <w:tab w:val="left" w:pos="62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</w:tc>
      </w:tr>
    </w:tbl>
    <w:p w:rsidR="00086398" w:rsidRDefault="00086398" w:rsidP="00086398">
      <w:pPr>
        <w:tabs>
          <w:tab w:val="left" w:pos="3795"/>
        </w:tabs>
        <w:rPr>
          <w:sz w:val="20"/>
          <w:szCs w:val="20"/>
        </w:rPr>
      </w:pPr>
    </w:p>
    <w:p w:rsidR="00274F58" w:rsidRPr="00086398" w:rsidRDefault="006A13E0" w:rsidP="00086398">
      <w:pPr>
        <w:tabs>
          <w:tab w:val="left" w:pos="3795"/>
        </w:tabs>
        <w:rPr>
          <w:sz w:val="2"/>
          <w:szCs w:val="20"/>
        </w:rPr>
      </w:pPr>
      <w:r>
        <w:rPr>
          <w:b/>
          <w:sz w:val="20"/>
          <w:szCs w:val="20"/>
        </w:rPr>
        <w:t xml:space="preserve">1.5 – </w:t>
      </w:r>
      <w:r w:rsidRPr="009444CA">
        <w:rPr>
          <w:b/>
          <w:sz w:val="20"/>
          <w:szCs w:val="20"/>
        </w:rPr>
        <w:t>Fasi del progetto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274F58" w:rsidRPr="009A47A4" w:rsidTr="0064151A">
        <w:tc>
          <w:tcPr>
            <w:tcW w:w="10031" w:type="dxa"/>
          </w:tcPr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  <w:r w:rsidRPr="009A47A4">
              <w:rPr>
                <w:sz w:val="20"/>
                <w:szCs w:val="20"/>
              </w:rPr>
              <w:t>Descrivere l’arco temporale nel quale il progetto si attua e la periodicità degli incontri, illustrare le fasi operative</w:t>
            </w:r>
          </w:p>
        </w:tc>
      </w:tr>
      <w:tr w:rsidR="00274F58" w:rsidRPr="009A47A4" w:rsidTr="0064151A">
        <w:tc>
          <w:tcPr>
            <w:tcW w:w="10031" w:type="dxa"/>
          </w:tcPr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  <w:p w:rsidR="00274F58" w:rsidRPr="009A47A4" w:rsidRDefault="00274F58" w:rsidP="0064151A">
            <w:pPr>
              <w:jc w:val="both"/>
              <w:rPr>
                <w:sz w:val="20"/>
                <w:szCs w:val="20"/>
              </w:rPr>
            </w:pPr>
          </w:p>
        </w:tc>
      </w:tr>
    </w:tbl>
    <w:p w:rsidR="00274F58" w:rsidRPr="009A47A4" w:rsidRDefault="00274F58" w:rsidP="00274F58">
      <w:pPr>
        <w:tabs>
          <w:tab w:val="left" w:pos="3795"/>
        </w:tabs>
        <w:rPr>
          <w:sz w:val="20"/>
          <w:szCs w:val="20"/>
        </w:rPr>
      </w:pPr>
    </w:p>
    <w:p w:rsidR="00274F58" w:rsidRPr="009A47A4" w:rsidRDefault="006A13E0" w:rsidP="006A13E0">
      <w:pPr>
        <w:tabs>
          <w:tab w:val="left" w:pos="7200"/>
        </w:tabs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1.6 </w:t>
      </w:r>
      <w:r w:rsidR="00274F58" w:rsidRPr="009A47A4">
        <w:rPr>
          <w:b/>
          <w:sz w:val="20"/>
          <w:szCs w:val="20"/>
        </w:rPr>
        <w:t>– Strumenti di valutazione del progetto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274F58" w:rsidRPr="009A47A4" w:rsidTr="0064151A">
        <w:trPr>
          <w:trHeight w:val="487"/>
        </w:trPr>
        <w:tc>
          <w:tcPr>
            <w:tcW w:w="10065" w:type="dxa"/>
          </w:tcPr>
          <w:p w:rsidR="00274F58" w:rsidRPr="009A47A4" w:rsidRDefault="00274F58" w:rsidP="0064151A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9A47A4">
              <w:rPr>
                <w:sz w:val="20"/>
                <w:szCs w:val="20"/>
              </w:rPr>
              <w:t>Indicare gli indicatori di valutazione per la verifica dell’efficacia del progetto (numero dei partecipanti, attenzione e gradimento dei partecipanti, ecc.)</w:t>
            </w:r>
          </w:p>
        </w:tc>
      </w:tr>
      <w:tr w:rsidR="00274F58" w:rsidRPr="009A47A4" w:rsidTr="0064151A">
        <w:trPr>
          <w:trHeight w:val="602"/>
        </w:trPr>
        <w:tc>
          <w:tcPr>
            <w:tcW w:w="10065" w:type="dxa"/>
          </w:tcPr>
          <w:p w:rsidR="00274F58" w:rsidRPr="009A47A4" w:rsidRDefault="00274F58" w:rsidP="0064151A">
            <w:pPr>
              <w:tabs>
                <w:tab w:val="left" w:pos="3600"/>
              </w:tabs>
              <w:ind w:left="720"/>
              <w:rPr>
                <w:b/>
                <w:sz w:val="20"/>
                <w:szCs w:val="20"/>
              </w:rPr>
            </w:pPr>
          </w:p>
          <w:p w:rsidR="00274F58" w:rsidRPr="009A47A4" w:rsidRDefault="00274F58" w:rsidP="0064151A">
            <w:pPr>
              <w:tabs>
                <w:tab w:val="left" w:pos="3600"/>
              </w:tabs>
              <w:ind w:left="720"/>
              <w:rPr>
                <w:b/>
                <w:sz w:val="20"/>
                <w:szCs w:val="20"/>
              </w:rPr>
            </w:pPr>
          </w:p>
          <w:p w:rsidR="00274F58" w:rsidRDefault="00274F58" w:rsidP="0064151A">
            <w:pPr>
              <w:tabs>
                <w:tab w:val="left" w:pos="3600"/>
              </w:tabs>
              <w:ind w:left="720"/>
              <w:rPr>
                <w:b/>
                <w:sz w:val="20"/>
                <w:szCs w:val="20"/>
              </w:rPr>
            </w:pPr>
          </w:p>
          <w:p w:rsidR="00274F58" w:rsidRPr="009A47A4" w:rsidRDefault="00274F58" w:rsidP="0064151A">
            <w:pPr>
              <w:tabs>
                <w:tab w:val="left" w:pos="3600"/>
              </w:tabs>
              <w:ind w:left="720"/>
              <w:rPr>
                <w:b/>
                <w:sz w:val="20"/>
                <w:szCs w:val="20"/>
              </w:rPr>
            </w:pPr>
          </w:p>
          <w:p w:rsidR="00274F58" w:rsidRPr="009A47A4" w:rsidRDefault="00274F58" w:rsidP="0064151A">
            <w:pPr>
              <w:tabs>
                <w:tab w:val="left" w:pos="3600"/>
              </w:tabs>
              <w:ind w:left="720"/>
              <w:rPr>
                <w:b/>
                <w:sz w:val="20"/>
                <w:szCs w:val="20"/>
              </w:rPr>
            </w:pPr>
          </w:p>
          <w:p w:rsidR="00274F58" w:rsidRPr="009A47A4" w:rsidRDefault="00274F58" w:rsidP="0064151A">
            <w:pPr>
              <w:tabs>
                <w:tab w:val="left" w:pos="3600"/>
              </w:tabs>
              <w:ind w:left="720"/>
              <w:rPr>
                <w:b/>
                <w:sz w:val="20"/>
                <w:szCs w:val="20"/>
              </w:rPr>
            </w:pPr>
          </w:p>
        </w:tc>
      </w:tr>
    </w:tbl>
    <w:p w:rsidR="00274F58" w:rsidRPr="009A47A4" w:rsidRDefault="00274F58" w:rsidP="00274F58">
      <w:pPr>
        <w:tabs>
          <w:tab w:val="left" w:pos="3795"/>
        </w:tabs>
        <w:rPr>
          <w:sz w:val="20"/>
          <w:szCs w:val="20"/>
        </w:rPr>
      </w:pPr>
    </w:p>
    <w:p w:rsidR="00274F58" w:rsidRPr="009A47A4" w:rsidRDefault="006A13E0" w:rsidP="006A13E0">
      <w:pPr>
        <w:tabs>
          <w:tab w:val="left" w:pos="7200"/>
        </w:tabs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1.7 </w:t>
      </w:r>
      <w:r w:rsidR="00274F58" w:rsidRPr="009A47A4">
        <w:rPr>
          <w:b/>
          <w:sz w:val="20"/>
          <w:szCs w:val="20"/>
        </w:rPr>
        <w:t>– Modalità del monitoraggio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274F58" w:rsidRPr="009A47A4" w:rsidTr="0064151A">
        <w:trPr>
          <w:trHeight w:val="494"/>
        </w:trPr>
        <w:tc>
          <w:tcPr>
            <w:tcW w:w="10065" w:type="dxa"/>
          </w:tcPr>
          <w:p w:rsidR="00274F58" w:rsidRPr="002F143A" w:rsidRDefault="00274F58" w:rsidP="0064151A">
            <w:pPr>
              <w:tabs>
                <w:tab w:val="left" w:pos="3600"/>
              </w:tabs>
              <w:jc w:val="both"/>
              <w:rPr>
                <w:b/>
                <w:sz w:val="20"/>
                <w:szCs w:val="20"/>
              </w:rPr>
            </w:pPr>
            <w:r w:rsidRPr="002F143A">
              <w:rPr>
                <w:b/>
                <w:sz w:val="20"/>
                <w:szCs w:val="20"/>
              </w:rPr>
              <w:t>Il referente del progetto, in co</w:t>
            </w:r>
            <w:r w:rsidR="00F92530" w:rsidRPr="002F143A">
              <w:rPr>
                <w:b/>
                <w:sz w:val="20"/>
                <w:szCs w:val="20"/>
              </w:rPr>
              <w:t xml:space="preserve">llaborazione con la funzione strumentale </w:t>
            </w:r>
            <w:r w:rsidRPr="002F143A">
              <w:rPr>
                <w:b/>
                <w:sz w:val="20"/>
                <w:szCs w:val="20"/>
              </w:rPr>
              <w:t>P</w:t>
            </w:r>
            <w:r w:rsidR="00F92530" w:rsidRPr="002F143A">
              <w:rPr>
                <w:b/>
                <w:sz w:val="20"/>
                <w:szCs w:val="20"/>
              </w:rPr>
              <w:t>.T.O.F. e RAV</w:t>
            </w:r>
            <w:r w:rsidRPr="002F143A">
              <w:rPr>
                <w:b/>
                <w:sz w:val="20"/>
                <w:szCs w:val="20"/>
              </w:rPr>
              <w:t>, utilizzerà modelli concordati di autovalutazione per la conoscenza dei punti di forza e di eventuali punti critici.</w:t>
            </w:r>
          </w:p>
        </w:tc>
      </w:tr>
      <w:tr w:rsidR="00274F58" w:rsidRPr="009A47A4" w:rsidTr="0064151A">
        <w:trPr>
          <w:trHeight w:val="785"/>
        </w:trPr>
        <w:tc>
          <w:tcPr>
            <w:tcW w:w="10065" w:type="dxa"/>
          </w:tcPr>
          <w:p w:rsidR="00274F58" w:rsidRPr="009A47A4" w:rsidRDefault="00274F58" w:rsidP="0064151A">
            <w:pPr>
              <w:tabs>
                <w:tab w:val="left" w:pos="3600"/>
              </w:tabs>
              <w:ind w:left="720"/>
              <w:rPr>
                <w:b/>
                <w:sz w:val="20"/>
                <w:szCs w:val="20"/>
              </w:rPr>
            </w:pPr>
          </w:p>
          <w:p w:rsidR="00274F58" w:rsidRPr="009A47A4" w:rsidRDefault="00274F58" w:rsidP="0064151A">
            <w:pPr>
              <w:tabs>
                <w:tab w:val="left" w:pos="3600"/>
              </w:tabs>
              <w:ind w:left="720"/>
              <w:rPr>
                <w:b/>
                <w:sz w:val="20"/>
                <w:szCs w:val="20"/>
              </w:rPr>
            </w:pPr>
          </w:p>
          <w:p w:rsidR="00274F58" w:rsidRPr="009A47A4" w:rsidRDefault="00274F58" w:rsidP="008C3739">
            <w:pPr>
              <w:tabs>
                <w:tab w:val="left" w:pos="3600"/>
              </w:tabs>
              <w:ind w:left="720"/>
              <w:rPr>
                <w:b/>
                <w:sz w:val="20"/>
                <w:szCs w:val="20"/>
              </w:rPr>
            </w:pPr>
          </w:p>
        </w:tc>
      </w:tr>
    </w:tbl>
    <w:p w:rsidR="00274F58" w:rsidRPr="009A47A4" w:rsidRDefault="00274F58" w:rsidP="00274F58">
      <w:pPr>
        <w:tabs>
          <w:tab w:val="left" w:pos="3795"/>
        </w:tabs>
        <w:rPr>
          <w:b/>
          <w:sz w:val="20"/>
          <w:szCs w:val="20"/>
        </w:rPr>
      </w:pPr>
    </w:p>
    <w:p w:rsidR="00274F58" w:rsidRPr="009A47A4" w:rsidRDefault="006A13E0" w:rsidP="006A13E0">
      <w:pPr>
        <w:tabs>
          <w:tab w:val="left" w:pos="7200"/>
        </w:tabs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1.8 </w:t>
      </w:r>
      <w:r w:rsidR="00274F58" w:rsidRPr="009A47A4">
        <w:rPr>
          <w:b/>
          <w:sz w:val="20"/>
          <w:szCs w:val="20"/>
        </w:rPr>
        <w:t>– Realizzazione di un</w:t>
      </w:r>
      <w:r w:rsidR="00274F58">
        <w:rPr>
          <w:b/>
          <w:sz w:val="20"/>
          <w:szCs w:val="20"/>
        </w:rPr>
        <w:t xml:space="preserve"> prodotto finale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274F58" w:rsidRPr="009A47A4" w:rsidTr="0064151A">
        <w:trPr>
          <w:trHeight w:val="258"/>
        </w:trPr>
        <w:tc>
          <w:tcPr>
            <w:tcW w:w="10065" w:type="dxa"/>
          </w:tcPr>
          <w:p w:rsidR="00274F58" w:rsidRPr="009A47A4" w:rsidRDefault="00274F58" w:rsidP="00F92530">
            <w:pPr>
              <w:tabs>
                <w:tab w:val="left" w:pos="3600"/>
              </w:tabs>
              <w:ind w:right="-250"/>
              <w:jc w:val="both"/>
              <w:rPr>
                <w:b/>
                <w:sz w:val="20"/>
                <w:szCs w:val="20"/>
              </w:rPr>
            </w:pPr>
            <w:r w:rsidRPr="009A47A4">
              <w:rPr>
                <w:sz w:val="20"/>
                <w:szCs w:val="20"/>
              </w:rPr>
              <w:t>Reali</w:t>
            </w:r>
            <w:r>
              <w:rPr>
                <w:sz w:val="20"/>
                <w:szCs w:val="20"/>
              </w:rPr>
              <w:t xml:space="preserve">zzazione di un prodotto finale </w:t>
            </w:r>
            <w:r w:rsidRPr="009A47A4">
              <w:rPr>
                <w:sz w:val="20"/>
                <w:szCs w:val="20"/>
              </w:rPr>
              <w:t xml:space="preserve">testuale multimediale o altro </w:t>
            </w:r>
          </w:p>
        </w:tc>
      </w:tr>
      <w:tr w:rsidR="00274F58" w:rsidRPr="009A47A4" w:rsidTr="0064151A">
        <w:trPr>
          <w:trHeight w:val="430"/>
        </w:trPr>
        <w:tc>
          <w:tcPr>
            <w:tcW w:w="10065" w:type="dxa"/>
          </w:tcPr>
          <w:p w:rsidR="00274F58" w:rsidRPr="009A47A4" w:rsidRDefault="00274F58" w:rsidP="0064151A">
            <w:pPr>
              <w:tabs>
                <w:tab w:val="left" w:pos="3600"/>
              </w:tabs>
              <w:ind w:left="720"/>
              <w:rPr>
                <w:b/>
                <w:sz w:val="20"/>
                <w:szCs w:val="20"/>
              </w:rPr>
            </w:pPr>
          </w:p>
          <w:p w:rsidR="00274F58" w:rsidRPr="009A47A4" w:rsidRDefault="00274F58" w:rsidP="0064151A">
            <w:pPr>
              <w:tabs>
                <w:tab w:val="left" w:pos="3600"/>
              </w:tabs>
              <w:ind w:left="720"/>
              <w:rPr>
                <w:b/>
                <w:sz w:val="20"/>
                <w:szCs w:val="20"/>
              </w:rPr>
            </w:pPr>
          </w:p>
          <w:p w:rsidR="00274F58" w:rsidRDefault="00274F58" w:rsidP="008C3739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274F58" w:rsidRPr="009A47A4" w:rsidRDefault="00274F58" w:rsidP="0064151A">
            <w:pPr>
              <w:tabs>
                <w:tab w:val="left" w:pos="3600"/>
              </w:tabs>
              <w:ind w:left="720"/>
              <w:rPr>
                <w:sz w:val="20"/>
                <w:szCs w:val="20"/>
              </w:rPr>
            </w:pPr>
          </w:p>
        </w:tc>
      </w:tr>
    </w:tbl>
    <w:p w:rsidR="002F143A" w:rsidRDefault="002F143A" w:rsidP="0038201A">
      <w:pPr>
        <w:tabs>
          <w:tab w:val="left" w:pos="3795"/>
        </w:tabs>
        <w:rPr>
          <w:sz w:val="20"/>
          <w:szCs w:val="20"/>
        </w:rPr>
      </w:pPr>
    </w:p>
    <w:sectPr w:rsidR="002F143A" w:rsidSect="00E32E41">
      <w:pgSz w:w="11906" w:h="16838"/>
      <w:pgMar w:top="238" w:right="1134" w:bottom="102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430" w:rsidRDefault="00692430" w:rsidP="00DC4E2A">
      <w:r>
        <w:separator/>
      </w:r>
    </w:p>
  </w:endnote>
  <w:endnote w:type="continuationSeparator" w:id="1">
    <w:p w:rsidR="00692430" w:rsidRDefault="00692430" w:rsidP="00DC4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430" w:rsidRDefault="00692430" w:rsidP="00DC4E2A">
      <w:r>
        <w:separator/>
      </w:r>
    </w:p>
  </w:footnote>
  <w:footnote w:type="continuationSeparator" w:id="1">
    <w:p w:rsidR="00692430" w:rsidRDefault="00692430" w:rsidP="00DC4E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3">
    <w:nsid w:val="0000000B"/>
    <w:multiLevelType w:val="singleLevel"/>
    <w:tmpl w:val="0000000B"/>
    <w:name w:val="WW8Num26"/>
    <w:lvl w:ilvl="0">
      <w:start w:val="1"/>
      <w:numFmt w:val="bullet"/>
      <w:lvlText w:val=""/>
      <w:lvlJc w:val="left"/>
      <w:pPr>
        <w:tabs>
          <w:tab w:val="num" w:pos="113"/>
        </w:tabs>
        <w:ind w:left="113" w:firstLine="284"/>
      </w:pPr>
      <w:rPr>
        <w:rFonts w:ascii="Symbol" w:hAnsi="Symbol"/>
      </w:rPr>
    </w:lvl>
  </w:abstractNum>
  <w:abstractNum w:abstractNumId="4">
    <w:nsid w:val="0000000F"/>
    <w:multiLevelType w:val="singleLevel"/>
    <w:tmpl w:val="0000000F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5">
    <w:nsid w:val="08042D95"/>
    <w:multiLevelType w:val="hybridMultilevel"/>
    <w:tmpl w:val="F5623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46420"/>
    <w:multiLevelType w:val="hybridMultilevel"/>
    <w:tmpl w:val="C7E670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A469C"/>
    <w:multiLevelType w:val="hybridMultilevel"/>
    <w:tmpl w:val="2AAEA7E6"/>
    <w:lvl w:ilvl="0" w:tplc="3A0AEE2C">
      <w:start w:val="1"/>
      <w:numFmt w:val="bullet"/>
      <w:lvlText w:val="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1B1C3C06"/>
    <w:multiLevelType w:val="multilevel"/>
    <w:tmpl w:val="F51E02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F1A5BF3"/>
    <w:multiLevelType w:val="hybridMultilevel"/>
    <w:tmpl w:val="67D4C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C27A8"/>
    <w:multiLevelType w:val="hybridMultilevel"/>
    <w:tmpl w:val="3CC00E9A"/>
    <w:lvl w:ilvl="0" w:tplc="DC764BB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1158E"/>
    <w:multiLevelType w:val="multilevel"/>
    <w:tmpl w:val="84FA03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A54536"/>
    <w:multiLevelType w:val="hybridMultilevel"/>
    <w:tmpl w:val="FBBADA26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0C347D4"/>
    <w:multiLevelType w:val="hybridMultilevel"/>
    <w:tmpl w:val="83B4F6BC"/>
    <w:lvl w:ilvl="0" w:tplc="3A0AEE2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8D6C8F"/>
    <w:multiLevelType w:val="multilevel"/>
    <w:tmpl w:val="D0BEB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B22293D"/>
    <w:multiLevelType w:val="multilevel"/>
    <w:tmpl w:val="61080C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FB3F7D"/>
    <w:multiLevelType w:val="hybridMultilevel"/>
    <w:tmpl w:val="D2C2DFD2"/>
    <w:lvl w:ilvl="0" w:tplc="DC764BB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8317C"/>
    <w:multiLevelType w:val="hybridMultilevel"/>
    <w:tmpl w:val="5F0CBC5A"/>
    <w:lvl w:ilvl="0" w:tplc="DC764BB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D4DF4"/>
    <w:multiLevelType w:val="hybridMultilevel"/>
    <w:tmpl w:val="83E8FD22"/>
    <w:lvl w:ilvl="0" w:tplc="3A0AEE2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97617A9"/>
    <w:multiLevelType w:val="hybridMultilevel"/>
    <w:tmpl w:val="A7D40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434E93"/>
    <w:multiLevelType w:val="multilevel"/>
    <w:tmpl w:val="60621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5"/>
  </w:num>
  <w:num w:numId="5">
    <w:abstractNumId w:val="8"/>
  </w:num>
  <w:num w:numId="6">
    <w:abstractNumId w:val="15"/>
  </w:num>
  <w:num w:numId="7">
    <w:abstractNumId w:val="11"/>
  </w:num>
  <w:num w:numId="8">
    <w:abstractNumId w:val="20"/>
  </w:num>
  <w:num w:numId="9">
    <w:abstractNumId w:val="14"/>
  </w:num>
  <w:num w:numId="10">
    <w:abstractNumId w:val="16"/>
  </w:num>
  <w:num w:numId="11">
    <w:abstractNumId w:val="17"/>
  </w:num>
  <w:num w:numId="12">
    <w:abstractNumId w:val="1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2"/>
  </w:num>
  <w:num w:numId="18">
    <w:abstractNumId w:val="6"/>
  </w:num>
  <w:num w:numId="19">
    <w:abstractNumId w:val="7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F46550"/>
    <w:rsid w:val="00041FBD"/>
    <w:rsid w:val="000530E6"/>
    <w:rsid w:val="00086398"/>
    <w:rsid w:val="000D4062"/>
    <w:rsid w:val="000D54E6"/>
    <w:rsid w:val="00136AD2"/>
    <w:rsid w:val="00223830"/>
    <w:rsid w:val="00274F58"/>
    <w:rsid w:val="002E3880"/>
    <w:rsid w:val="002F143A"/>
    <w:rsid w:val="0038201A"/>
    <w:rsid w:val="003957B3"/>
    <w:rsid w:val="003C38A0"/>
    <w:rsid w:val="003C69FC"/>
    <w:rsid w:val="00404F44"/>
    <w:rsid w:val="0050643B"/>
    <w:rsid w:val="00597429"/>
    <w:rsid w:val="005B2254"/>
    <w:rsid w:val="00600DA5"/>
    <w:rsid w:val="00630949"/>
    <w:rsid w:val="0064151A"/>
    <w:rsid w:val="0066620D"/>
    <w:rsid w:val="00692430"/>
    <w:rsid w:val="006A13E0"/>
    <w:rsid w:val="006F2074"/>
    <w:rsid w:val="00727AC3"/>
    <w:rsid w:val="00757CBA"/>
    <w:rsid w:val="00764A48"/>
    <w:rsid w:val="00891D01"/>
    <w:rsid w:val="008C3739"/>
    <w:rsid w:val="009444CA"/>
    <w:rsid w:val="009F242E"/>
    <w:rsid w:val="00A447D0"/>
    <w:rsid w:val="00A95D4F"/>
    <w:rsid w:val="00A96453"/>
    <w:rsid w:val="00AC6409"/>
    <w:rsid w:val="00B16F78"/>
    <w:rsid w:val="00B20985"/>
    <w:rsid w:val="00B264C9"/>
    <w:rsid w:val="00B351EA"/>
    <w:rsid w:val="00B653FE"/>
    <w:rsid w:val="00BE268F"/>
    <w:rsid w:val="00C33AD0"/>
    <w:rsid w:val="00C47FCE"/>
    <w:rsid w:val="00C95AFD"/>
    <w:rsid w:val="00D81A54"/>
    <w:rsid w:val="00D96E95"/>
    <w:rsid w:val="00DC4E2A"/>
    <w:rsid w:val="00E32E41"/>
    <w:rsid w:val="00EB57FE"/>
    <w:rsid w:val="00EC54C5"/>
    <w:rsid w:val="00F05688"/>
    <w:rsid w:val="00F46550"/>
    <w:rsid w:val="00F92530"/>
    <w:rsid w:val="00FA0C5E"/>
    <w:rsid w:val="00FC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E41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9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C54C5"/>
    <w:pPr>
      <w:keepNext/>
      <w:suppressAutoHyphens w:val="0"/>
      <w:jc w:val="center"/>
      <w:outlineLvl w:val="1"/>
    </w:pPr>
    <w:rPr>
      <w:rFonts w:ascii="Times New Roman" w:hAnsi="Times New Roman" w:cs="Times New Roman"/>
      <w:sz w:val="4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C54C5"/>
    <w:pPr>
      <w:keepNext/>
      <w:suppressAutoHyphens w:val="0"/>
      <w:jc w:val="center"/>
      <w:outlineLvl w:val="2"/>
    </w:pPr>
    <w:rPr>
      <w:rFonts w:ascii="Calisto MT" w:hAnsi="Calisto MT" w:cs="Times New Roman"/>
      <w:sz w:val="36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69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32E41"/>
    <w:rPr>
      <w:rFonts w:ascii="Verdana" w:eastAsia="Times New Roman" w:hAnsi="Verdana" w:cs="Times New Roman"/>
    </w:rPr>
  </w:style>
  <w:style w:type="character" w:customStyle="1" w:styleId="WW8Num2z0">
    <w:name w:val="WW8Num2z0"/>
    <w:rsid w:val="00E32E41"/>
  </w:style>
  <w:style w:type="character" w:customStyle="1" w:styleId="WW8Num3z0">
    <w:name w:val="WW8Num3z0"/>
    <w:rsid w:val="00E32E41"/>
    <w:rPr>
      <w:rFonts w:ascii="Symbol" w:hAnsi="Symbol" w:cs="Symbol"/>
      <w:color w:val="auto"/>
      <w:sz w:val="20"/>
      <w:szCs w:val="20"/>
    </w:rPr>
  </w:style>
  <w:style w:type="character" w:customStyle="1" w:styleId="WW8Num3z1">
    <w:name w:val="WW8Num3z1"/>
    <w:rsid w:val="00E32E41"/>
  </w:style>
  <w:style w:type="character" w:customStyle="1" w:styleId="WW8Num3z2">
    <w:name w:val="WW8Num3z2"/>
    <w:rsid w:val="00E32E41"/>
  </w:style>
  <w:style w:type="character" w:customStyle="1" w:styleId="WW8Num3z3">
    <w:name w:val="WW8Num3z3"/>
    <w:rsid w:val="00E32E41"/>
  </w:style>
  <w:style w:type="character" w:customStyle="1" w:styleId="WW8Num3z4">
    <w:name w:val="WW8Num3z4"/>
    <w:rsid w:val="00E32E41"/>
  </w:style>
  <w:style w:type="character" w:customStyle="1" w:styleId="WW8Num3z5">
    <w:name w:val="WW8Num3z5"/>
    <w:rsid w:val="00E32E41"/>
  </w:style>
  <w:style w:type="character" w:customStyle="1" w:styleId="WW8Num3z6">
    <w:name w:val="WW8Num3z6"/>
    <w:rsid w:val="00E32E41"/>
  </w:style>
  <w:style w:type="character" w:customStyle="1" w:styleId="WW8Num3z7">
    <w:name w:val="WW8Num3z7"/>
    <w:rsid w:val="00E32E41"/>
  </w:style>
  <w:style w:type="character" w:customStyle="1" w:styleId="WW8Num3z8">
    <w:name w:val="WW8Num3z8"/>
    <w:rsid w:val="00E32E41"/>
  </w:style>
  <w:style w:type="character" w:customStyle="1" w:styleId="WW8Num4z0">
    <w:name w:val="WW8Num4z0"/>
    <w:rsid w:val="00E32E41"/>
    <w:rPr>
      <w:rFonts w:ascii="Symbol" w:hAnsi="Symbol" w:cs="Symbol"/>
      <w:color w:val="auto"/>
      <w:sz w:val="20"/>
      <w:szCs w:val="20"/>
    </w:rPr>
  </w:style>
  <w:style w:type="character" w:customStyle="1" w:styleId="WW8Num4z1">
    <w:name w:val="WW8Num4z1"/>
    <w:rsid w:val="00E32E41"/>
    <w:rPr>
      <w:rFonts w:ascii="Courier New" w:hAnsi="Courier New" w:cs="Courier New"/>
    </w:rPr>
  </w:style>
  <w:style w:type="character" w:customStyle="1" w:styleId="WW8Num4z2">
    <w:name w:val="WW8Num4z2"/>
    <w:rsid w:val="00E32E41"/>
    <w:rPr>
      <w:rFonts w:ascii="Wingdings" w:hAnsi="Wingdings" w:cs="Wingdings"/>
    </w:rPr>
  </w:style>
  <w:style w:type="character" w:customStyle="1" w:styleId="WW8Num4z3">
    <w:name w:val="WW8Num4z3"/>
    <w:rsid w:val="00E32E41"/>
    <w:rPr>
      <w:rFonts w:ascii="Symbol" w:hAnsi="Symbol" w:cs="Symbol"/>
    </w:rPr>
  </w:style>
  <w:style w:type="character" w:customStyle="1" w:styleId="WW8Num4z4">
    <w:name w:val="WW8Num4z4"/>
    <w:rsid w:val="00E32E41"/>
  </w:style>
  <w:style w:type="character" w:customStyle="1" w:styleId="WW8Num4z5">
    <w:name w:val="WW8Num4z5"/>
    <w:rsid w:val="00E32E41"/>
  </w:style>
  <w:style w:type="character" w:customStyle="1" w:styleId="WW8Num4z6">
    <w:name w:val="WW8Num4z6"/>
    <w:rsid w:val="00E32E41"/>
  </w:style>
  <w:style w:type="character" w:customStyle="1" w:styleId="WW8Num4z7">
    <w:name w:val="WW8Num4z7"/>
    <w:rsid w:val="00E32E41"/>
  </w:style>
  <w:style w:type="character" w:customStyle="1" w:styleId="WW8Num4z8">
    <w:name w:val="WW8Num4z8"/>
    <w:rsid w:val="00E32E41"/>
  </w:style>
  <w:style w:type="character" w:customStyle="1" w:styleId="WW8Num5z0">
    <w:name w:val="WW8Num5z0"/>
    <w:rsid w:val="00E32E41"/>
    <w:rPr>
      <w:rFonts w:ascii="Symbol" w:hAnsi="Symbol" w:cs="Symbol" w:hint="default"/>
    </w:rPr>
  </w:style>
  <w:style w:type="character" w:customStyle="1" w:styleId="WW8Num5z1">
    <w:name w:val="WW8Num5z1"/>
    <w:rsid w:val="00E32E41"/>
  </w:style>
  <w:style w:type="character" w:customStyle="1" w:styleId="WW8Num5z2">
    <w:name w:val="WW8Num5z2"/>
    <w:rsid w:val="00E32E41"/>
  </w:style>
  <w:style w:type="character" w:customStyle="1" w:styleId="WW8Num5z3">
    <w:name w:val="WW8Num5z3"/>
    <w:rsid w:val="00E32E41"/>
  </w:style>
  <w:style w:type="character" w:customStyle="1" w:styleId="WW8Num5z4">
    <w:name w:val="WW8Num5z4"/>
    <w:rsid w:val="00E32E41"/>
  </w:style>
  <w:style w:type="character" w:customStyle="1" w:styleId="WW8Num5z5">
    <w:name w:val="WW8Num5z5"/>
    <w:rsid w:val="00E32E41"/>
  </w:style>
  <w:style w:type="character" w:customStyle="1" w:styleId="WW8Num5z6">
    <w:name w:val="WW8Num5z6"/>
    <w:rsid w:val="00E32E41"/>
  </w:style>
  <w:style w:type="character" w:customStyle="1" w:styleId="WW8Num5z7">
    <w:name w:val="WW8Num5z7"/>
    <w:rsid w:val="00E32E41"/>
  </w:style>
  <w:style w:type="character" w:customStyle="1" w:styleId="WW8Num5z8">
    <w:name w:val="WW8Num5z8"/>
    <w:rsid w:val="00E32E41"/>
  </w:style>
  <w:style w:type="character" w:customStyle="1" w:styleId="WW8Num6z0">
    <w:name w:val="WW8Num6z0"/>
    <w:rsid w:val="00E32E41"/>
    <w:rPr>
      <w:rFonts w:ascii="Symbol" w:hAnsi="Symbol" w:cs="Symbol" w:hint="default"/>
    </w:rPr>
  </w:style>
  <w:style w:type="character" w:customStyle="1" w:styleId="WW8Num6z1">
    <w:name w:val="WW8Num6z1"/>
    <w:rsid w:val="00E32E41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E32E41"/>
  </w:style>
  <w:style w:type="character" w:customStyle="1" w:styleId="WW8Num6z3">
    <w:name w:val="WW8Num6z3"/>
    <w:rsid w:val="00E32E41"/>
  </w:style>
  <w:style w:type="character" w:customStyle="1" w:styleId="WW8Num6z4">
    <w:name w:val="WW8Num6z4"/>
    <w:rsid w:val="00E32E41"/>
  </w:style>
  <w:style w:type="character" w:customStyle="1" w:styleId="WW8Num6z5">
    <w:name w:val="WW8Num6z5"/>
    <w:rsid w:val="00E32E41"/>
  </w:style>
  <w:style w:type="character" w:customStyle="1" w:styleId="WW8Num6z6">
    <w:name w:val="WW8Num6z6"/>
    <w:rsid w:val="00E32E41"/>
  </w:style>
  <w:style w:type="character" w:customStyle="1" w:styleId="WW8Num6z7">
    <w:name w:val="WW8Num6z7"/>
    <w:rsid w:val="00E32E41"/>
  </w:style>
  <w:style w:type="character" w:customStyle="1" w:styleId="WW8Num6z8">
    <w:name w:val="WW8Num6z8"/>
    <w:rsid w:val="00E32E41"/>
  </w:style>
  <w:style w:type="character" w:customStyle="1" w:styleId="WW8Num7z0">
    <w:name w:val="WW8Num7z0"/>
    <w:rsid w:val="00E32E41"/>
    <w:rPr>
      <w:rFonts w:ascii="Symbol" w:hAnsi="Symbol" w:cs="Symbol" w:hint="default"/>
      <w:sz w:val="20"/>
      <w:szCs w:val="20"/>
    </w:rPr>
  </w:style>
  <w:style w:type="character" w:customStyle="1" w:styleId="WW8Num7z1">
    <w:name w:val="WW8Num7z1"/>
    <w:rsid w:val="00E32E41"/>
  </w:style>
  <w:style w:type="character" w:customStyle="1" w:styleId="WW8Num7z2">
    <w:name w:val="WW8Num7z2"/>
    <w:rsid w:val="00E32E41"/>
  </w:style>
  <w:style w:type="character" w:customStyle="1" w:styleId="WW8Num7z3">
    <w:name w:val="WW8Num7z3"/>
    <w:rsid w:val="00E32E41"/>
  </w:style>
  <w:style w:type="character" w:customStyle="1" w:styleId="WW8Num7z4">
    <w:name w:val="WW8Num7z4"/>
    <w:rsid w:val="00E32E41"/>
  </w:style>
  <w:style w:type="character" w:customStyle="1" w:styleId="WW8Num7z5">
    <w:name w:val="WW8Num7z5"/>
    <w:rsid w:val="00E32E41"/>
  </w:style>
  <w:style w:type="character" w:customStyle="1" w:styleId="WW8Num7z6">
    <w:name w:val="WW8Num7z6"/>
    <w:rsid w:val="00E32E41"/>
  </w:style>
  <w:style w:type="character" w:customStyle="1" w:styleId="WW8Num7z7">
    <w:name w:val="WW8Num7z7"/>
    <w:rsid w:val="00E32E41"/>
  </w:style>
  <w:style w:type="character" w:customStyle="1" w:styleId="WW8Num7z8">
    <w:name w:val="WW8Num7z8"/>
    <w:rsid w:val="00E32E41"/>
  </w:style>
  <w:style w:type="character" w:customStyle="1" w:styleId="Caratterepredefinitoparagrafo">
    <w:name w:val="Carattere predefinito paragrafo"/>
    <w:rsid w:val="00E32E41"/>
  </w:style>
  <w:style w:type="character" w:customStyle="1" w:styleId="Carpredefinitoparagrafo2">
    <w:name w:val="Car. predefinito paragrafo2"/>
    <w:rsid w:val="00E32E41"/>
  </w:style>
  <w:style w:type="character" w:customStyle="1" w:styleId="Absatz-Standardschriftart">
    <w:name w:val="Absatz-Standardschriftart"/>
    <w:rsid w:val="00E32E41"/>
  </w:style>
  <w:style w:type="character" w:customStyle="1" w:styleId="WW-Absatz-Standardschriftart">
    <w:name w:val="WW-Absatz-Standardschriftart"/>
    <w:rsid w:val="00E32E41"/>
  </w:style>
  <w:style w:type="character" w:customStyle="1" w:styleId="WW-Absatz-Standardschriftart1">
    <w:name w:val="WW-Absatz-Standardschriftart1"/>
    <w:rsid w:val="00E32E41"/>
  </w:style>
  <w:style w:type="character" w:customStyle="1" w:styleId="WW8Num1z1">
    <w:name w:val="WW8Num1z1"/>
    <w:rsid w:val="00E32E41"/>
    <w:rPr>
      <w:rFonts w:ascii="Courier New" w:hAnsi="Courier New" w:cs="Courier New"/>
    </w:rPr>
  </w:style>
  <w:style w:type="character" w:customStyle="1" w:styleId="WW8Num1z2">
    <w:name w:val="WW8Num1z2"/>
    <w:rsid w:val="00E32E41"/>
    <w:rPr>
      <w:rFonts w:ascii="Wingdings" w:hAnsi="Wingdings" w:cs="Wingdings"/>
    </w:rPr>
  </w:style>
  <w:style w:type="character" w:customStyle="1" w:styleId="WW8Num1z3">
    <w:name w:val="WW8Num1z3"/>
    <w:rsid w:val="00E32E41"/>
    <w:rPr>
      <w:rFonts w:ascii="Symbol" w:hAnsi="Symbol" w:cs="Symbol"/>
    </w:rPr>
  </w:style>
  <w:style w:type="character" w:customStyle="1" w:styleId="Carpredefinitoparagrafo1">
    <w:name w:val="Car. predefinito paragrafo1"/>
    <w:rsid w:val="00E32E41"/>
  </w:style>
  <w:style w:type="character" w:styleId="Collegamentoipertestuale">
    <w:name w:val="Hyperlink"/>
    <w:rsid w:val="00E32E41"/>
    <w:rPr>
      <w:color w:val="000080"/>
      <w:u w:val="single"/>
    </w:rPr>
  </w:style>
  <w:style w:type="paragraph" w:customStyle="1" w:styleId="Intestazione3">
    <w:name w:val="Intestazione3"/>
    <w:basedOn w:val="Normale"/>
    <w:next w:val="Corpodeltesto"/>
    <w:rsid w:val="00E32E4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ltesto">
    <w:name w:val="Body Text"/>
    <w:basedOn w:val="Normale"/>
    <w:rsid w:val="00E32E41"/>
    <w:pPr>
      <w:spacing w:after="120"/>
    </w:pPr>
  </w:style>
  <w:style w:type="paragraph" w:styleId="Elenco">
    <w:name w:val="List"/>
    <w:basedOn w:val="Corpodeltesto"/>
    <w:rsid w:val="00E32E41"/>
    <w:rPr>
      <w:rFonts w:cs="Tahoma"/>
    </w:rPr>
  </w:style>
  <w:style w:type="paragraph" w:customStyle="1" w:styleId="Didascalia3">
    <w:name w:val="Didascalia3"/>
    <w:basedOn w:val="Normale"/>
    <w:rsid w:val="00E32E4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32E41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deltesto"/>
    <w:rsid w:val="00E32E4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Didascalia2">
    <w:name w:val="Didascalia2"/>
    <w:basedOn w:val="Normale"/>
    <w:rsid w:val="00E32E41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deltesto"/>
    <w:rsid w:val="00E32E41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1">
    <w:name w:val="Didascalia1"/>
    <w:basedOn w:val="Normale"/>
    <w:rsid w:val="00E32E41"/>
    <w:pPr>
      <w:suppressLineNumbers/>
      <w:spacing w:before="120" w:after="120"/>
    </w:pPr>
    <w:rPr>
      <w:rFonts w:cs="Tahoma"/>
      <w:i/>
      <w:iCs/>
    </w:rPr>
  </w:style>
  <w:style w:type="paragraph" w:customStyle="1" w:styleId="Contenutotabella">
    <w:name w:val="Contenuto tabella"/>
    <w:basedOn w:val="Normale"/>
    <w:rsid w:val="00E32E41"/>
    <w:pPr>
      <w:suppressLineNumbers/>
    </w:pPr>
  </w:style>
  <w:style w:type="paragraph" w:customStyle="1" w:styleId="Intestazionetabella">
    <w:name w:val="Intestazione tabella"/>
    <w:basedOn w:val="Contenutotabella"/>
    <w:rsid w:val="00E32E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E2A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4E2A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E2A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DC4E2A"/>
    <w:rPr>
      <w:rFonts w:ascii="Arial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C4E2A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DC4E2A"/>
    <w:rPr>
      <w:rFonts w:ascii="Arial" w:hAnsi="Arial" w:cs="Arial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C54C5"/>
    <w:rPr>
      <w:sz w:val="44"/>
    </w:rPr>
  </w:style>
  <w:style w:type="character" w:customStyle="1" w:styleId="Titolo3Carattere">
    <w:name w:val="Titolo 3 Carattere"/>
    <w:basedOn w:val="Carpredefinitoparagrafo"/>
    <w:link w:val="Titolo3"/>
    <w:semiHidden/>
    <w:rsid w:val="00EC54C5"/>
    <w:rPr>
      <w:rFonts w:ascii="Calisto MT" w:hAnsi="Calisto MT"/>
      <w:sz w:val="36"/>
    </w:rPr>
  </w:style>
  <w:style w:type="paragraph" w:styleId="Paragrafoelenco">
    <w:name w:val="List Paragraph"/>
    <w:basedOn w:val="Normale"/>
    <w:uiPriority w:val="34"/>
    <w:qFormat/>
    <w:rsid w:val="00F9253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C69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69F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E41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9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C54C5"/>
    <w:pPr>
      <w:keepNext/>
      <w:suppressAutoHyphens w:val="0"/>
      <w:jc w:val="center"/>
      <w:outlineLvl w:val="1"/>
    </w:pPr>
    <w:rPr>
      <w:rFonts w:ascii="Times New Roman" w:hAnsi="Times New Roman" w:cs="Times New Roman"/>
      <w:sz w:val="4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C54C5"/>
    <w:pPr>
      <w:keepNext/>
      <w:suppressAutoHyphens w:val="0"/>
      <w:jc w:val="center"/>
      <w:outlineLvl w:val="2"/>
    </w:pPr>
    <w:rPr>
      <w:rFonts w:ascii="Calisto MT" w:hAnsi="Calisto MT" w:cs="Times New Roman"/>
      <w:sz w:val="36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69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32E41"/>
    <w:rPr>
      <w:rFonts w:ascii="Verdana" w:eastAsia="Times New Roman" w:hAnsi="Verdana" w:cs="Times New Roman"/>
    </w:rPr>
  </w:style>
  <w:style w:type="character" w:customStyle="1" w:styleId="WW8Num2z0">
    <w:name w:val="WW8Num2z0"/>
    <w:rsid w:val="00E32E41"/>
  </w:style>
  <w:style w:type="character" w:customStyle="1" w:styleId="WW8Num3z0">
    <w:name w:val="WW8Num3z0"/>
    <w:rsid w:val="00E32E41"/>
    <w:rPr>
      <w:rFonts w:ascii="Symbol" w:hAnsi="Symbol" w:cs="Symbol"/>
      <w:color w:val="auto"/>
      <w:sz w:val="20"/>
      <w:szCs w:val="20"/>
    </w:rPr>
  </w:style>
  <w:style w:type="character" w:customStyle="1" w:styleId="WW8Num3z1">
    <w:name w:val="WW8Num3z1"/>
    <w:rsid w:val="00E32E41"/>
  </w:style>
  <w:style w:type="character" w:customStyle="1" w:styleId="WW8Num3z2">
    <w:name w:val="WW8Num3z2"/>
    <w:rsid w:val="00E32E41"/>
  </w:style>
  <w:style w:type="character" w:customStyle="1" w:styleId="WW8Num3z3">
    <w:name w:val="WW8Num3z3"/>
    <w:rsid w:val="00E32E41"/>
  </w:style>
  <w:style w:type="character" w:customStyle="1" w:styleId="WW8Num3z4">
    <w:name w:val="WW8Num3z4"/>
    <w:rsid w:val="00E32E41"/>
  </w:style>
  <w:style w:type="character" w:customStyle="1" w:styleId="WW8Num3z5">
    <w:name w:val="WW8Num3z5"/>
    <w:rsid w:val="00E32E41"/>
  </w:style>
  <w:style w:type="character" w:customStyle="1" w:styleId="WW8Num3z6">
    <w:name w:val="WW8Num3z6"/>
    <w:rsid w:val="00E32E41"/>
  </w:style>
  <w:style w:type="character" w:customStyle="1" w:styleId="WW8Num3z7">
    <w:name w:val="WW8Num3z7"/>
    <w:rsid w:val="00E32E41"/>
  </w:style>
  <w:style w:type="character" w:customStyle="1" w:styleId="WW8Num3z8">
    <w:name w:val="WW8Num3z8"/>
    <w:rsid w:val="00E32E41"/>
  </w:style>
  <w:style w:type="character" w:customStyle="1" w:styleId="WW8Num4z0">
    <w:name w:val="WW8Num4z0"/>
    <w:rsid w:val="00E32E41"/>
    <w:rPr>
      <w:rFonts w:ascii="Symbol" w:hAnsi="Symbol" w:cs="Symbol"/>
      <w:color w:val="auto"/>
      <w:sz w:val="20"/>
      <w:szCs w:val="20"/>
    </w:rPr>
  </w:style>
  <w:style w:type="character" w:customStyle="1" w:styleId="WW8Num4z1">
    <w:name w:val="WW8Num4z1"/>
    <w:rsid w:val="00E32E41"/>
    <w:rPr>
      <w:rFonts w:ascii="Courier New" w:hAnsi="Courier New" w:cs="Courier New"/>
    </w:rPr>
  </w:style>
  <w:style w:type="character" w:customStyle="1" w:styleId="WW8Num4z2">
    <w:name w:val="WW8Num4z2"/>
    <w:rsid w:val="00E32E41"/>
    <w:rPr>
      <w:rFonts w:ascii="Wingdings" w:hAnsi="Wingdings" w:cs="Wingdings"/>
    </w:rPr>
  </w:style>
  <w:style w:type="character" w:customStyle="1" w:styleId="WW8Num4z3">
    <w:name w:val="WW8Num4z3"/>
    <w:rsid w:val="00E32E41"/>
    <w:rPr>
      <w:rFonts w:ascii="Symbol" w:hAnsi="Symbol" w:cs="Symbol"/>
    </w:rPr>
  </w:style>
  <w:style w:type="character" w:customStyle="1" w:styleId="WW8Num4z4">
    <w:name w:val="WW8Num4z4"/>
    <w:rsid w:val="00E32E41"/>
  </w:style>
  <w:style w:type="character" w:customStyle="1" w:styleId="WW8Num4z5">
    <w:name w:val="WW8Num4z5"/>
    <w:rsid w:val="00E32E41"/>
  </w:style>
  <w:style w:type="character" w:customStyle="1" w:styleId="WW8Num4z6">
    <w:name w:val="WW8Num4z6"/>
    <w:rsid w:val="00E32E41"/>
  </w:style>
  <w:style w:type="character" w:customStyle="1" w:styleId="WW8Num4z7">
    <w:name w:val="WW8Num4z7"/>
    <w:rsid w:val="00E32E41"/>
  </w:style>
  <w:style w:type="character" w:customStyle="1" w:styleId="WW8Num4z8">
    <w:name w:val="WW8Num4z8"/>
    <w:rsid w:val="00E32E41"/>
  </w:style>
  <w:style w:type="character" w:customStyle="1" w:styleId="WW8Num5z0">
    <w:name w:val="WW8Num5z0"/>
    <w:rsid w:val="00E32E41"/>
    <w:rPr>
      <w:rFonts w:ascii="Symbol" w:hAnsi="Symbol" w:cs="Symbol" w:hint="default"/>
    </w:rPr>
  </w:style>
  <w:style w:type="character" w:customStyle="1" w:styleId="WW8Num5z1">
    <w:name w:val="WW8Num5z1"/>
    <w:rsid w:val="00E32E41"/>
  </w:style>
  <w:style w:type="character" w:customStyle="1" w:styleId="WW8Num5z2">
    <w:name w:val="WW8Num5z2"/>
    <w:rsid w:val="00E32E41"/>
  </w:style>
  <w:style w:type="character" w:customStyle="1" w:styleId="WW8Num5z3">
    <w:name w:val="WW8Num5z3"/>
    <w:rsid w:val="00E32E41"/>
  </w:style>
  <w:style w:type="character" w:customStyle="1" w:styleId="WW8Num5z4">
    <w:name w:val="WW8Num5z4"/>
    <w:rsid w:val="00E32E41"/>
  </w:style>
  <w:style w:type="character" w:customStyle="1" w:styleId="WW8Num5z5">
    <w:name w:val="WW8Num5z5"/>
    <w:rsid w:val="00E32E41"/>
  </w:style>
  <w:style w:type="character" w:customStyle="1" w:styleId="WW8Num5z6">
    <w:name w:val="WW8Num5z6"/>
    <w:rsid w:val="00E32E41"/>
  </w:style>
  <w:style w:type="character" w:customStyle="1" w:styleId="WW8Num5z7">
    <w:name w:val="WW8Num5z7"/>
    <w:rsid w:val="00E32E41"/>
  </w:style>
  <w:style w:type="character" w:customStyle="1" w:styleId="WW8Num5z8">
    <w:name w:val="WW8Num5z8"/>
    <w:rsid w:val="00E32E41"/>
  </w:style>
  <w:style w:type="character" w:customStyle="1" w:styleId="WW8Num6z0">
    <w:name w:val="WW8Num6z0"/>
    <w:rsid w:val="00E32E41"/>
    <w:rPr>
      <w:rFonts w:ascii="Symbol" w:hAnsi="Symbol" w:cs="Symbol" w:hint="default"/>
    </w:rPr>
  </w:style>
  <w:style w:type="character" w:customStyle="1" w:styleId="WW8Num6z1">
    <w:name w:val="WW8Num6z1"/>
    <w:rsid w:val="00E32E41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E32E41"/>
  </w:style>
  <w:style w:type="character" w:customStyle="1" w:styleId="WW8Num6z3">
    <w:name w:val="WW8Num6z3"/>
    <w:rsid w:val="00E32E41"/>
  </w:style>
  <w:style w:type="character" w:customStyle="1" w:styleId="WW8Num6z4">
    <w:name w:val="WW8Num6z4"/>
    <w:rsid w:val="00E32E41"/>
  </w:style>
  <w:style w:type="character" w:customStyle="1" w:styleId="WW8Num6z5">
    <w:name w:val="WW8Num6z5"/>
    <w:rsid w:val="00E32E41"/>
  </w:style>
  <w:style w:type="character" w:customStyle="1" w:styleId="WW8Num6z6">
    <w:name w:val="WW8Num6z6"/>
    <w:rsid w:val="00E32E41"/>
  </w:style>
  <w:style w:type="character" w:customStyle="1" w:styleId="WW8Num6z7">
    <w:name w:val="WW8Num6z7"/>
    <w:rsid w:val="00E32E41"/>
  </w:style>
  <w:style w:type="character" w:customStyle="1" w:styleId="WW8Num6z8">
    <w:name w:val="WW8Num6z8"/>
    <w:rsid w:val="00E32E41"/>
  </w:style>
  <w:style w:type="character" w:customStyle="1" w:styleId="WW8Num7z0">
    <w:name w:val="WW8Num7z0"/>
    <w:rsid w:val="00E32E41"/>
    <w:rPr>
      <w:rFonts w:ascii="Symbol" w:hAnsi="Symbol" w:cs="Symbol" w:hint="default"/>
      <w:sz w:val="20"/>
      <w:szCs w:val="20"/>
    </w:rPr>
  </w:style>
  <w:style w:type="character" w:customStyle="1" w:styleId="WW8Num7z1">
    <w:name w:val="WW8Num7z1"/>
    <w:rsid w:val="00E32E41"/>
  </w:style>
  <w:style w:type="character" w:customStyle="1" w:styleId="WW8Num7z2">
    <w:name w:val="WW8Num7z2"/>
    <w:rsid w:val="00E32E41"/>
  </w:style>
  <w:style w:type="character" w:customStyle="1" w:styleId="WW8Num7z3">
    <w:name w:val="WW8Num7z3"/>
    <w:rsid w:val="00E32E41"/>
  </w:style>
  <w:style w:type="character" w:customStyle="1" w:styleId="WW8Num7z4">
    <w:name w:val="WW8Num7z4"/>
    <w:rsid w:val="00E32E41"/>
  </w:style>
  <w:style w:type="character" w:customStyle="1" w:styleId="WW8Num7z5">
    <w:name w:val="WW8Num7z5"/>
    <w:rsid w:val="00E32E41"/>
  </w:style>
  <w:style w:type="character" w:customStyle="1" w:styleId="WW8Num7z6">
    <w:name w:val="WW8Num7z6"/>
    <w:rsid w:val="00E32E41"/>
  </w:style>
  <w:style w:type="character" w:customStyle="1" w:styleId="WW8Num7z7">
    <w:name w:val="WW8Num7z7"/>
    <w:rsid w:val="00E32E41"/>
  </w:style>
  <w:style w:type="character" w:customStyle="1" w:styleId="WW8Num7z8">
    <w:name w:val="WW8Num7z8"/>
    <w:rsid w:val="00E32E41"/>
  </w:style>
  <w:style w:type="character" w:customStyle="1" w:styleId="Caratterepredefinitoparagrafo">
    <w:name w:val="Carattere predefinito paragrafo"/>
    <w:rsid w:val="00E32E41"/>
  </w:style>
  <w:style w:type="character" w:customStyle="1" w:styleId="Carpredefinitoparagrafo2">
    <w:name w:val="Car. predefinito paragrafo2"/>
    <w:rsid w:val="00E32E41"/>
  </w:style>
  <w:style w:type="character" w:customStyle="1" w:styleId="Absatz-Standardschriftart">
    <w:name w:val="Absatz-Standardschriftart"/>
    <w:rsid w:val="00E32E41"/>
  </w:style>
  <w:style w:type="character" w:customStyle="1" w:styleId="WW-Absatz-Standardschriftart">
    <w:name w:val="WW-Absatz-Standardschriftart"/>
    <w:rsid w:val="00E32E41"/>
  </w:style>
  <w:style w:type="character" w:customStyle="1" w:styleId="WW-Absatz-Standardschriftart1">
    <w:name w:val="WW-Absatz-Standardschriftart1"/>
    <w:rsid w:val="00E32E41"/>
  </w:style>
  <w:style w:type="character" w:customStyle="1" w:styleId="WW8Num1z1">
    <w:name w:val="WW8Num1z1"/>
    <w:rsid w:val="00E32E41"/>
    <w:rPr>
      <w:rFonts w:ascii="Courier New" w:hAnsi="Courier New" w:cs="Courier New"/>
    </w:rPr>
  </w:style>
  <w:style w:type="character" w:customStyle="1" w:styleId="WW8Num1z2">
    <w:name w:val="WW8Num1z2"/>
    <w:rsid w:val="00E32E41"/>
    <w:rPr>
      <w:rFonts w:ascii="Wingdings" w:hAnsi="Wingdings" w:cs="Wingdings"/>
    </w:rPr>
  </w:style>
  <w:style w:type="character" w:customStyle="1" w:styleId="WW8Num1z3">
    <w:name w:val="WW8Num1z3"/>
    <w:rsid w:val="00E32E41"/>
    <w:rPr>
      <w:rFonts w:ascii="Symbol" w:hAnsi="Symbol" w:cs="Symbol"/>
    </w:rPr>
  </w:style>
  <w:style w:type="character" w:customStyle="1" w:styleId="Carpredefinitoparagrafo1">
    <w:name w:val="Car. predefinito paragrafo1"/>
    <w:rsid w:val="00E32E41"/>
  </w:style>
  <w:style w:type="character" w:styleId="Collegamentoipertestuale">
    <w:name w:val="Hyperlink"/>
    <w:rsid w:val="00E32E41"/>
    <w:rPr>
      <w:color w:val="000080"/>
      <w:u w:val="single"/>
    </w:rPr>
  </w:style>
  <w:style w:type="paragraph" w:customStyle="1" w:styleId="Intestazione3">
    <w:name w:val="Intestazione3"/>
    <w:basedOn w:val="Normale"/>
    <w:next w:val="Corpotesto"/>
    <w:rsid w:val="00E32E4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rsid w:val="00E32E41"/>
    <w:pPr>
      <w:spacing w:after="120"/>
    </w:pPr>
  </w:style>
  <w:style w:type="paragraph" w:styleId="Elenco">
    <w:name w:val="List"/>
    <w:basedOn w:val="Corpotesto"/>
    <w:rsid w:val="00E32E41"/>
    <w:rPr>
      <w:rFonts w:cs="Tahoma"/>
    </w:rPr>
  </w:style>
  <w:style w:type="paragraph" w:customStyle="1" w:styleId="Didascalia3">
    <w:name w:val="Didascalia3"/>
    <w:basedOn w:val="Normale"/>
    <w:rsid w:val="00E32E4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32E41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rsid w:val="00E32E4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Didascalia2">
    <w:name w:val="Didascalia2"/>
    <w:basedOn w:val="Normale"/>
    <w:rsid w:val="00E32E41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rsid w:val="00E32E41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1">
    <w:name w:val="Didascalia1"/>
    <w:basedOn w:val="Normale"/>
    <w:rsid w:val="00E32E41"/>
    <w:pPr>
      <w:suppressLineNumbers/>
      <w:spacing w:before="120" w:after="120"/>
    </w:pPr>
    <w:rPr>
      <w:rFonts w:cs="Tahoma"/>
      <w:i/>
      <w:iCs/>
    </w:rPr>
  </w:style>
  <w:style w:type="paragraph" w:customStyle="1" w:styleId="Contenutotabella">
    <w:name w:val="Contenuto tabella"/>
    <w:basedOn w:val="Normale"/>
    <w:rsid w:val="00E32E41"/>
    <w:pPr>
      <w:suppressLineNumbers/>
    </w:pPr>
  </w:style>
  <w:style w:type="paragraph" w:customStyle="1" w:styleId="Intestazionetabella">
    <w:name w:val="Intestazione tabella"/>
    <w:basedOn w:val="Contenutotabella"/>
    <w:rsid w:val="00E32E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E2A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4E2A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E2A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DC4E2A"/>
    <w:rPr>
      <w:rFonts w:ascii="Arial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C4E2A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DC4E2A"/>
    <w:rPr>
      <w:rFonts w:ascii="Arial" w:hAnsi="Arial" w:cs="Arial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C54C5"/>
    <w:rPr>
      <w:sz w:val="44"/>
    </w:rPr>
  </w:style>
  <w:style w:type="character" w:customStyle="1" w:styleId="Titolo3Carattere">
    <w:name w:val="Titolo 3 Carattere"/>
    <w:basedOn w:val="Carpredefinitoparagrafo"/>
    <w:link w:val="Titolo3"/>
    <w:semiHidden/>
    <w:rsid w:val="00EC54C5"/>
    <w:rPr>
      <w:rFonts w:ascii="Calisto MT" w:hAnsi="Calisto MT"/>
      <w:sz w:val="36"/>
    </w:rPr>
  </w:style>
  <w:style w:type="paragraph" w:styleId="Paragrafoelenco">
    <w:name w:val="List Paragraph"/>
    <w:basedOn w:val="Normale"/>
    <w:uiPriority w:val="34"/>
    <w:qFormat/>
    <w:rsid w:val="00F9253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C69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69F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Falconara Centro</vt:lpstr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Falconara Centro</dc:title>
  <dc:creator>STEFANIA</dc:creator>
  <cp:lastModifiedBy>Utente</cp:lastModifiedBy>
  <cp:revision>3</cp:revision>
  <cp:lastPrinted>2018-06-15T10:26:00Z</cp:lastPrinted>
  <dcterms:created xsi:type="dcterms:W3CDTF">2018-06-15T10:39:00Z</dcterms:created>
  <dcterms:modified xsi:type="dcterms:W3CDTF">2018-06-15T11:10:00Z</dcterms:modified>
</cp:coreProperties>
</file>